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4B40" w14:textId="77777777" w:rsidR="00CE7F7A" w:rsidRDefault="006E6D6A" w:rsidP="00C55C86">
      <w:pPr>
        <w:pStyle w:val="Heading1"/>
        <w:numPr>
          <w:ilvl w:val="0"/>
          <w:numId w:val="0"/>
        </w:numPr>
        <w:spacing w:before="0" w:line="257" w:lineRule="auto"/>
        <w:jc w:val="center"/>
        <w:rPr>
          <w:rFonts w:cs="Calibri"/>
        </w:rPr>
      </w:pPr>
      <w:r>
        <w:rPr>
          <w:rFonts w:ascii="Calibri" w:hAnsi="Calibri" w:cs="Calibri"/>
        </w:rPr>
        <w:t xml:space="preserve">MINUTES OF THE MEETING OF MELLOR PARISH COUNCIL </w:t>
      </w:r>
      <w:r w:rsidR="0021203E">
        <w:rPr>
          <w:rFonts w:cs="Calibri"/>
        </w:rPr>
        <w:t xml:space="preserve">  </w:t>
      </w:r>
    </w:p>
    <w:p w14:paraId="1BB4B2ED" w14:textId="1E5FA2BE" w:rsidR="00C548CF" w:rsidRPr="0021203E" w:rsidRDefault="006E6D6A" w:rsidP="00C55C86">
      <w:pPr>
        <w:pStyle w:val="Heading1"/>
        <w:numPr>
          <w:ilvl w:val="0"/>
          <w:numId w:val="0"/>
        </w:numPr>
        <w:spacing w:before="0" w:line="257" w:lineRule="auto"/>
        <w:jc w:val="center"/>
        <w:rPr>
          <w:rStyle w:val="Heading2Char"/>
          <w:rFonts w:cs="Calibri"/>
        </w:rPr>
      </w:pPr>
      <w:r w:rsidRPr="0021203E">
        <w:rPr>
          <w:rFonts w:ascii="Calibri" w:hAnsi="Calibri" w:cs="Calibri"/>
        </w:rPr>
        <w:t xml:space="preserve">HELD AT St. MARY’S PRIMARY SCHOOL ON THURSDAY </w:t>
      </w:r>
      <w:r w:rsidR="00A03A20">
        <w:rPr>
          <w:rFonts w:ascii="Calibri" w:hAnsi="Calibri" w:cs="Calibri"/>
        </w:rPr>
        <w:t>0</w:t>
      </w:r>
      <w:r w:rsidR="00AD0AAA">
        <w:rPr>
          <w:rFonts w:ascii="Calibri" w:hAnsi="Calibri" w:cs="Calibri"/>
        </w:rPr>
        <w:t>1 SEPTEMBER</w:t>
      </w:r>
      <w:r w:rsidRPr="0021203E">
        <w:rPr>
          <w:rFonts w:ascii="Calibri" w:hAnsi="Calibri" w:cs="Calibri"/>
        </w:rPr>
        <w:t xml:space="preserve"> 2022 COMMENCING AT 7.</w:t>
      </w:r>
      <w:r w:rsidR="00506432">
        <w:rPr>
          <w:rFonts w:ascii="Calibri" w:hAnsi="Calibri" w:cs="Calibri"/>
        </w:rPr>
        <w:t>0</w:t>
      </w:r>
      <w:r w:rsidR="000E2AD7" w:rsidRPr="0021203E">
        <w:rPr>
          <w:rFonts w:ascii="Calibri" w:hAnsi="Calibri" w:cs="Calibri"/>
        </w:rPr>
        <w:t>0</w:t>
      </w:r>
      <w:r w:rsidRPr="0021203E">
        <w:rPr>
          <w:rFonts w:ascii="Calibri" w:hAnsi="Calibri" w:cs="Calibri"/>
        </w:rPr>
        <w:t xml:space="preserve"> PM</w:t>
      </w:r>
    </w:p>
    <w:p w14:paraId="7E40F02E" w14:textId="560BE728" w:rsidR="00C548CF" w:rsidRDefault="006E6D6A">
      <w:pPr>
        <w:rPr>
          <w:b/>
          <w:bCs/>
          <w:sz w:val="24"/>
          <w:szCs w:val="24"/>
        </w:rPr>
      </w:pPr>
      <w:r>
        <w:rPr>
          <w:rStyle w:val="Heading2Char"/>
          <w:rFonts w:cs="Calibri"/>
          <w:b/>
          <w:bCs/>
        </w:rPr>
        <w:t>Present:</w:t>
      </w:r>
      <w:r>
        <w:rPr>
          <w:sz w:val="24"/>
          <w:szCs w:val="24"/>
        </w:rPr>
        <w:t xml:space="preserve"> </w:t>
      </w:r>
      <w:r w:rsidR="00147504">
        <w:rPr>
          <w:sz w:val="24"/>
          <w:szCs w:val="24"/>
        </w:rPr>
        <w:t xml:space="preserve">Cllr. Nick Marsden (Chairman) </w:t>
      </w:r>
      <w:r>
        <w:rPr>
          <w:sz w:val="24"/>
          <w:szCs w:val="24"/>
        </w:rPr>
        <w:t xml:space="preserve">Cllrs. </w:t>
      </w:r>
      <w:r w:rsidR="002C0705">
        <w:rPr>
          <w:sz w:val="24"/>
          <w:szCs w:val="24"/>
        </w:rPr>
        <w:t xml:space="preserve">Stella Brunskill, </w:t>
      </w:r>
      <w:r w:rsidR="00B5391B">
        <w:rPr>
          <w:sz w:val="24"/>
          <w:szCs w:val="24"/>
        </w:rPr>
        <w:t>Quentin Colborn,</w:t>
      </w:r>
      <w:r>
        <w:rPr>
          <w:sz w:val="24"/>
          <w:szCs w:val="24"/>
        </w:rPr>
        <w:t xml:space="preserve"> Dot Crooks, </w:t>
      </w:r>
      <w:r w:rsidR="00B07D6D">
        <w:rPr>
          <w:sz w:val="24"/>
          <w:szCs w:val="24"/>
        </w:rPr>
        <w:t>John Hymas</w:t>
      </w:r>
      <w:r w:rsidR="00B758E4">
        <w:rPr>
          <w:sz w:val="24"/>
          <w:szCs w:val="24"/>
        </w:rPr>
        <w:t xml:space="preserve">, </w:t>
      </w:r>
      <w:r w:rsidR="003950EE">
        <w:rPr>
          <w:sz w:val="24"/>
          <w:szCs w:val="24"/>
        </w:rPr>
        <w:t xml:space="preserve">Margaret Johnson, </w:t>
      </w:r>
      <w:r w:rsidR="00C52196">
        <w:rPr>
          <w:sz w:val="24"/>
          <w:szCs w:val="24"/>
        </w:rPr>
        <w:t>Anne Mellor</w:t>
      </w:r>
      <w:r>
        <w:rPr>
          <w:sz w:val="24"/>
          <w:szCs w:val="24"/>
        </w:rPr>
        <w:t xml:space="preserve">, </w:t>
      </w:r>
      <w:r w:rsidR="00C52196">
        <w:rPr>
          <w:sz w:val="24"/>
          <w:szCs w:val="24"/>
        </w:rPr>
        <w:t>Mick Venables</w:t>
      </w:r>
      <w:r w:rsidR="007A23B0">
        <w:rPr>
          <w:sz w:val="24"/>
          <w:szCs w:val="24"/>
        </w:rPr>
        <w:t xml:space="preserve">, </w:t>
      </w:r>
      <w:r>
        <w:rPr>
          <w:sz w:val="24"/>
          <w:szCs w:val="24"/>
        </w:rPr>
        <w:t xml:space="preserve">Robin Walsh </w:t>
      </w:r>
    </w:p>
    <w:p w14:paraId="1C4B1CDC" w14:textId="12536186" w:rsidR="00C548CF" w:rsidRDefault="006E6D6A">
      <w:pPr>
        <w:rPr>
          <w:sz w:val="24"/>
          <w:szCs w:val="24"/>
        </w:rPr>
      </w:pPr>
      <w:r>
        <w:rPr>
          <w:b/>
          <w:bCs/>
          <w:sz w:val="24"/>
          <w:szCs w:val="24"/>
        </w:rPr>
        <w:t xml:space="preserve"> </w:t>
      </w:r>
      <w:r>
        <w:rPr>
          <w:rStyle w:val="Heading3Char"/>
          <w:rFonts w:cs="Calibri"/>
          <w:b/>
          <w:bCs/>
        </w:rPr>
        <w:t>Also in attendance</w:t>
      </w:r>
      <w:r>
        <w:rPr>
          <w:sz w:val="24"/>
          <w:szCs w:val="24"/>
        </w:rPr>
        <w:t xml:space="preserve">, </w:t>
      </w:r>
      <w:r w:rsidR="006E46FA" w:rsidRPr="00C73905">
        <w:rPr>
          <w:sz w:val="24"/>
          <w:szCs w:val="24"/>
        </w:rPr>
        <w:t xml:space="preserve">12 </w:t>
      </w:r>
      <w:r>
        <w:rPr>
          <w:sz w:val="24"/>
          <w:szCs w:val="24"/>
        </w:rPr>
        <w:t xml:space="preserve">Members of the </w:t>
      </w:r>
      <w:r w:rsidR="00CB1306">
        <w:rPr>
          <w:sz w:val="24"/>
          <w:szCs w:val="24"/>
        </w:rPr>
        <w:t>public, LCC Cllr. Alan Schofield</w:t>
      </w:r>
      <w:r w:rsidR="007A648A">
        <w:rPr>
          <w:sz w:val="24"/>
          <w:szCs w:val="24"/>
        </w:rPr>
        <w:t>,</w:t>
      </w:r>
      <w:r w:rsidR="006E46FA">
        <w:rPr>
          <w:sz w:val="24"/>
          <w:szCs w:val="24"/>
        </w:rPr>
        <w:t>(</w:t>
      </w:r>
      <w:r w:rsidR="006E46FA" w:rsidRPr="00C73905">
        <w:rPr>
          <w:sz w:val="24"/>
          <w:szCs w:val="24"/>
        </w:rPr>
        <w:t>Not during Public Session)</w:t>
      </w:r>
      <w:r w:rsidR="007A648A" w:rsidRPr="00C73905">
        <w:rPr>
          <w:sz w:val="24"/>
          <w:szCs w:val="24"/>
        </w:rPr>
        <w:t xml:space="preserve"> </w:t>
      </w:r>
      <w:r w:rsidR="007A648A">
        <w:rPr>
          <w:sz w:val="24"/>
          <w:szCs w:val="24"/>
        </w:rPr>
        <w:t>Parish Clerk</w:t>
      </w:r>
      <w:r w:rsidR="00CB1306">
        <w:rPr>
          <w:sz w:val="24"/>
          <w:szCs w:val="24"/>
        </w:rPr>
        <w:t xml:space="preserve"> &amp;</w:t>
      </w:r>
      <w:r w:rsidR="007A648A">
        <w:rPr>
          <w:sz w:val="24"/>
          <w:szCs w:val="24"/>
        </w:rPr>
        <w:t xml:space="preserve"> Assistant</w:t>
      </w:r>
      <w:r w:rsidR="00CB1306">
        <w:rPr>
          <w:sz w:val="24"/>
          <w:szCs w:val="24"/>
        </w:rPr>
        <w:t xml:space="preserve"> Parish Clerk</w:t>
      </w:r>
    </w:p>
    <w:p w14:paraId="4C25BA82" w14:textId="77777777" w:rsidR="00B85B8E" w:rsidRPr="001D5672" w:rsidRDefault="00B85B8E" w:rsidP="0058582F">
      <w:pPr>
        <w:pStyle w:val="ListParagraph"/>
        <w:numPr>
          <w:ilvl w:val="0"/>
          <w:numId w:val="7"/>
        </w:numPr>
        <w:pBdr>
          <w:top w:val="nil"/>
          <w:left w:val="nil"/>
          <w:bottom w:val="nil"/>
          <w:right w:val="nil"/>
          <w:between w:val="nil"/>
          <w:bar w:val="nil"/>
        </w:pBdr>
        <w:rPr>
          <w:rFonts w:eastAsia="Trebuchet MS"/>
          <w:b/>
          <w:bCs/>
          <w:sz w:val="24"/>
          <w:szCs w:val="24"/>
        </w:rPr>
      </w:pPr>
      <w:r w:rsidRPr="001D5672">
        <w:rPr>
          <w:b/>
          <w:bCs/>
          <w:sz w:val="24"/>
          <w:szCs w:val="24"/>
        </w:rPr>
        <w:t xml:space="preserve">To receive and approve apologies for absence  </w:t>
      </w:r>
    </w:p>
    <w:p w14:paraId="34EDA78D" w14:textId="59942EEE" w:rsidR="00CB1306" w:rsidRPr="001D5672" w:rsidRDefault="00CB1306" w:rsidP="0058582F">
      <w:pPr>
        <w:pStyle w:val="ListParagraph"/>
        <w:numPr>
          <w:ilvl w:val="1"/>
          <w:numId w:val="11"/>
        </w:numPr>
        <w:pBdr>
          <w:top w:val="nil"/>
          <w:left w:val="nil"/>
          <w:bottom w:val="nil"/>
          <w:right w:val="nil"/>
          <w:between w:val="nil"/>
          <w:bar w:val="nil"/>
        </w:pBdr>
        <w:rPr>
          <w:rFonts w:eastAsia="Trebuchet MS"/>
          <w:sz w:val="24"/>
          <w:szCs w:val="24"/>
        </w:rPr>
      </w:pPr>
      <w:r w:rsidRPr="001D5672">
        <w:rPr>
          <w:rFonts w:eastAsia="Trebuchet MS"/>
          <w:sz w:val="24"/>
          <w:szCs w:val="24"/>
        </w:rPr>
        <w:t>Apologies for absence</w:t>
      </w:r>
      <w:r w:rsidR="007A648A" w:rsidRPr="001D5672">
        <w:rPr>
          <w:rFonts w:eastAsia="Trebuchet MS"/>
          <w:sz w:val="24"/>
          <w:szCs w:val="24"/>
        </w:rPr>
        <w:t xml:space="preserve"> received and approved </w:t>
      </w:r>
      <w:r w:rsidR="007A648A" w:rsidRPr="001D5672">
        <w:rPr>
          <w:sz w:val="24"/>
          <w:szCs w:val="24"/>
        </w:rPr>
        <w:t>Michael O’Grady</w:t>
      </w:r>
    </w:p>
    <w:p w14:paraId="1C008B7C" w14:textId="77777777" w:rsidR="00CB1306" w:rsidRPr="001D5672" w:rsidRDefault="00CB1306" w:rsidP="00CB1306">
      <w:pPr>
        <w:pBdr>
          <w:top w:val="nil"/>
          <w:left w:val="nil"/>
          <w:bottom w:val="nil"/>
          <w:right w:val="nil"/>
          <w:between w:val="nil"/>
          <w:bar w:val="nil"/>
        </w:pBdr>
        <w:rPr>
          <w:rFonts w:eastAsia="Trebuchet MS"/>
          <w:sz w:val="16"/>
          <w:szCs w:val="16"/>
        </w:rPr>
      </w:pPr>
    </w:p>
    <w:p w14:paraId="5E70E677" w14:textId="77777777" w:rsidR="00B85B8E" w:rsidRPr="001D5672" w:rsidRDefault="00B85B8E" w:rsidP="0058582F">
      <w:pPr>
        <w:pStyle w:val="ListParagraph"/>
        <w:numPr>
          <w:ilvl w:val="0"/>
          <w:numId w:val="7"/>
        </w:numPr>
        <w:pBdr>
          <w:top w:val="nil"/>
          <w:left w:val="nil"/>
          <w:bottom w:val="nil"/>
          <w:right w:val="nil"/>
          <w:between w:val="nil"/>
          <w:bar w:val="nil"/>
        </w:pBdr>
        <w:rPr>
          <w:rFonts w:eastAsia="Trebuchet MS"/>
          <w:b/>
          <w:bCs/>
          <w:sz w:val="24"/>
          <w:szCs w:val="24"/>
        </w:rPr>
      </w:pPr>
      <w:r w:rsidRPr="001D5672">
        <w:rPr>
          <w:b/>
          <w:bCs/>
          <w:sz w:val="24"/>
          <w:szCs w:val="24"/>
        </w:rPr>
        <w:t xml:space="preserve">To receive declarations of pecuniary or personal interest </w:t>
      </w:r>
    </w:p>
    <w:p w14:paraId="7094DC26" w14:textId="29171019" w:rsidR="00CB1306" w:rsidRPr="001D5672" w:rsidRDefault="007A648A" w:rsidP="0058582F">
      <w:pPr>
        <w:pStyle w:val="ListParagraph"/>
        <w:numPr>
          <w:ilvl w:val="1"/>
          <w:numId w:val="15"/>
        </w:numPr>
        <w:pBdr>
          <w:top w:val="nil"/>
          <w:left w:val="nil"/>
          <w:bottom w:val="nil"/>
          <w:right w:val="nil"/>
          <w:between w:val="nil"/>
          <w:bar w:val="nil"/>
        </w:pBdr>
        <w:rPr>
          <w:rFonts w:eastAsia="Trebuchet MS"/>
          <w:sz w:val="24"/>
          <w:szCs w:val="24"/>
        </w:rPr>
      </w:pPr>
      <w:r w:rsidRPr="001D5672">
        <w:rPr>
          <w:rFonts w:eastAsia="Trebuchet MS"/>
          <w:sz w:val="24"/>
          <w:szCs w:val="24"/>
        </w:rPr>
        <w:t xml:space="preserve">None received </w:t>
      </w:r>
      <w:r w:rsidR="005C4655" w:rsidRPr="001D5672">
        <w:rPr>
          <w:rFonts w:eastAsia="Trebuchet MS"/>
          <w:sz w:val="24"/>
          <w:szCs w:val="24"/>
        </w:rPr>
        <w:t xml:space="preserve"> </w:t>
      </w:r>
    </w:p>
    <w:p w14:paraId="0143F931" w14:textId="77777777" w:rsidR="000C4C26" w:rsidRPr="001D5672" w:rsidRDefault="000C4C26" w:rsidP="009E2D61">
      <w:pPr>
        <w:pBdr>
          <w:top w:val="nil"/>
          <w:left w:val="nil"/>
          <w:bottom w:val="nil"/>
          <w:right w:val="nil"/>
          <w:between w:val="nil"/>
          <w:bar w:val="nil"/>
        </w:pBdr>
        <w:rPr>
          <w:rFonts w:eastAsia="Trebuchet MS"/>
          <w:sz w:val="16"/>
          <w:szCs w:val="16"/>
        </w:rPr>
      </w:pPr>
    </w:p>
    <w:p w14:paraId="1F8D3719" w14:textId="77777777" w:rsidR="00B85B8E" w:rsidRPr="001D5672" w:rsidRDefault="00B85B8E" w:rsidP="0058582F">
      <w:pPr>
        <w:pStyle w:val="ListParagraph"/>
        <w:numPr>
          <w:ilvl w:val="0"/>
          <w:numId w:val="7"/>
        </w:numPr>
        <w:pBdr>
          <w:top w:val="nil"/>
          <w:left w:val="nil"/>
          <w:bottom w:val="nil"/>
          <w:right w:val="nil"/>
          <w:between w:val="nil"/>
          <w:bar w:val="nil"/>
        </w:pBdr>
        <w:ind w:right="566"/>
        <w:rPr>
          <w:b/>
          <w:bCs/>
          <w:sz w:val="24"/>
          <w:szCs w:val="24"/>
        </w:rPr>
      </w:pPr>
      <w:r w:rsidRPr="001D5672">
        <w:rPr>
          <w:b/>
          <w:bCs/>
          <w:sz w:val="24"/>
          <w:szCs w:val="24"/>
        </w:rPr>
        <w:t>Adjournment for Public Session (Max 5 minutes per person)</w:t>
      </w:r>
    </w:p>
    <w:p w14:paraId="17059306" w14:textId="77777777" w:rsidR="00D77903" w:rsidRPr="001D5672" w:rsidRDefault="00D77903" w:rsidP="00D77903">
      <w:pPr>
        <w:pStyle w:val="ListParagraph"/>
        <w:pBdr>
          <w:top w:val="nil"/>
          <w:left w:val="nil"/>
          <w:bottom w:val="nil"/>
          <w:right w:val="nil"/>
          <w:between w:val="nil"/>
          <w:bar w:val="nil"/>
        </w:pBdr>
        <w:ind w:left="0"/>
        <w:rPr>
          <w:b/>
          <w:bCs/>
          <w:sz w:val="24"/>
          <w:szCs w:val="24"/>
        </w:rPr>
      </w:pPr>
    </w:p>
    <w:p w14:paraId="41E0628F" w14:textId="412D025B" w:rsidR="00D77903" w:rsidRPr="001D5672" w:rsidRDefault="00D77903" w:rsidP="0058582F">
      <w:pPr>
        <w:pStyle w:val="ListParagraph"/>
        <w:numPr>
          <w:ilvl w:val="1"/>
          <w:numId w:val="16"/>
        </w:numPr>
        <w:pBdr>
          <w:top w:val="nil"/>
          <w:left w:val="nil"/>
          <w:bottom w:val="nil"/>
          <w:right w:val="nil"/>
          <w:between w:val="nil"/>
          <w:bar w:val="nil"/>
        </w:pBdr>
        <w:rPr>
          <w:rFonts w:eastAsia="Trebuchet MS"/>
          <w:b/>
          <w:bCs/>
          <w:sz w:val="24"/>
          <w:szCs w:val="24"/>
        </w:rPr>
      </w:pPr>
      <w:r w:rsidRPr="001D5672">
        <w:rPr>
          <w:b/>
          <w:bCs/>
          <w:sz w:val="24"/>
          <w:szCs w:val="24"/>
        </w:rPr>
        <w:t xml:space="preserve">Sarah Wells from Ribble Valley Borough Council </w:t>
      </w:r>
      <w:r w:rsidRPr="001D5672">
        <w:rPr>
          <w:rFonts w:eastAsia="Trebuchet MS"/>
          <w:b/>
          <w:bCs/>
          <w:sz w:val="24"/>
          <w:szCs w:val="24"/>
        </w:rPr>
        <w:t xml:space="preserve">will address the meeting about Road Safety and </w:t>
      </w:r>
      <w:r w:rsidR="006A04B7" w:rsidRPr="001D5672">
        <w:rPr>
          <w:rFonts w:eastAsia="Trebuchet MS"/>
          <w:b/>
          <w:bCs/>
          <w:sz w:val="24"/>
          <w:szCs w:val="24"/>
        </w:rPr>
        <w:t>Anti-Social</w:t>
      </w:r>
      <w:r w:rsidRPr="001D5672">
        <w:rPr>
          <w:rFonts w:eastAsia="Trebuchet MS"/>
          <w:b/>
          <w:bCs/>
          <w:sz w:val="24"/>
          <w:szCs w:val="24"/>
        </w:rPr>
        <w:t xml:space="preserve"> Behaviour/CCTV concerns within the Parish</w:t>
      </w:r>
    </w:p>
    <w:p w14:paraId="5831DC64" w14:textId="14BF8ABE" w:rsidR="00D77903" w:rsidRPr="001D5672" w:rsidRDefault="00D77903" w:rsidP="00D77903">
      <w:pPr>
        <w:pBdr>
          <w:top w:val="nil"/>
          <w:left w:val="nil"/>
          <w:bottom w:val="nil"/>
          <w:right w:val="nil"/>
          <w:between w:val="nil"/>
          <w:bar w:val="nil"/>
        </w:pBdr>
        <w:rPr>
          <w:rFonts w:eastAsia="Trebuchet MS"/>
          <w:sz w:val="24"/>
          <w:szCs w:val="24"/>
        </w:rPr>
      </w:pPr>
      <w:r w:rsidRPr="001D5672">
        <w:rPr>
          <w:rFonts w:eastAsia="Trebuchet MS"/>
          <w:sz w:val="24"/>
          <w:szCs w:val="24"/>
        </w:rPr>
        <w:tab/>
        <w:t>Ms Wells addressed the meeting and explained funding</w:t>
      </w:r>
      <w:r w:rsidR="00AD0AAA" w:rsidRPr="001D5672">
        <w:rPr>
          <w:rFonts w:eastAsia="Trebuchet MS"/>
          <w:sz w:val="24"/>
          <w:szCs w:val="24"/>
        </w:rPr>
        <w:t xml:space="preserve"> may </w:t>
      </w:r>
      <w:r w:rsidRPr="001D5672">
        <w:rPr>
          <w:rFonts w:eastAsia="Trebuchet MS"/>
          <w:sz w:val="24"/>
          <w:szCs w:val="24"/>
        </w:rPr>
        <w:t xml:space="preserve">be available for CCTV in the area where antisocial behaviour has been reported to 101 (children’s play area). She stressed that reporting all incidents of antisocial behaviour is vital, recognising that something may not necessarily be done but the report will go into the system for analysis which would lead to securing funding and further action by agencies, every three months there is an inter-agency review of reports where action can be taken. RVBC are looking at buying three SPIDs which could be lent out to parishes. They are also looking at young people’s services </w:t>
      </w:r>
      <w:r w:rsidR="00935EDA" w:rsidRPr="001D5672">
        <w:rPr>
          <w:rFonts w:eastAsia="Trebuchet MS"/>
          <w:sz w:val="24"/>
          <w:szCs w:val="24"/>
        </w:rPr>
        <w:t>to engage with youths and</w:t>
      </w:r>
      <w:r w:rsidRPr="001D5672">
        <w:rPr>
          <w:rFonts w:eastAsia="Trebuchet MS"/>
          <w:sz w:val="24"/>
          <w:szCs w:val="24"/>
        </w:rPr>
        <w:t xml:space="preserve"> discourage issues.</w:t>
      </w:r>
      <w:r w:rsidR="00AD0AAA" w:rsidRPr="001D5672">
        <w:rPr>
          <w:rFonts w:eastAsia="Trebuchet MS"/>
          <w:sz w:val="24"/>
          <w:szCs w:val="24"/>
        </w:rPr>
        <w:t xml:space="preserve"> She stated residents can contact her </w:t>
      </w:r>
      <w:r w:rsidR="00F46C87" w:rsidRPr="001D5672">
        <w:rPr>
          <w:rFonts w:eastAsia="Trebuchet MS"/>
          <w:sz w:val="24"/>
          <w:szCs w:val="24"/>
        </w:rPr>
        <w:t>by email sarah.wells@ribblevalley.gov.uk , her working days Wednesday PM, all day Thursday and Friday</w:t>
      </w:r>
    </w:p>
    <w:p w14:paraId="634356A3" w14:textId="12D363F4" w:rsidR="00C828E2" w:rsidRPr="001D5672" w:rsidRDefault="00D77903" w:rsidP="00C828E2">
      <w:pPr>
        <w:pBdr>
          <w:top w:val="nil"/>
          <w:left w:val="nil"/>
          <w:bottom w:val="nil"/>
          <w:right w:val="nil"/>
          <w:between w:val="nil"/>
          <w:bar w:val="nil"/>
        </w:pBdr>
        <w:ind w:right="566"/>
        <w:rPr>
          <w:strike/>
          <w:sz w:val="24"/>
          <w:szCs w:val="24"/>
        </w:rPr>
      </w:pPr>
      <w:r w:rsidRPr="001D5672">
        <w:rPr>
          <w:sz w:val="24"/>
          <w:szCs w:val="24"/>
        </w:rPr>
        <w:t>3.2</w:t>
      </w:r>
      <w:r w:rsidR="00FA01A1" w:rsidRPr="001D5672">
        <w:rPr>
          <w:sz w:val="24"/>
          <w:szCs w:val="24"/>
        </w:rPr>
        <w:tab/>
      </w:r>
      <w:r w:rsidR="000F5E28" w:rsidRPr="001D5672">
        <w:rPr>
          <w:sz w:val="24"/>
          <w:szCs w:val="24"/>
        </w:rPr>
        <w:t xml:space="preserve">The applicant for planning permission on </w:t>
      </w:r>
      <w:r w:rsidR="003E61FA" w:rsidRPr="001D5672">
        <w:rPr>
          <w:sz w:val="24"/>
          <w:szCs w:val="24"/>
        </w:rPr>
        <w:t xml:space="preserve">Pack Horse </w:t>
      </w:r>
      <w:r w:rsidR="004E324D" w:rsidRPr="001D5672">
        <w:rPr>
          <w:sz w:val="24"/>
          <w:szCs w:val="24"/>
        </w:rPr>
        <w:t>Garage</w:t>
      </w:r>
      <w:r w:rsidR="00076A04" w:rsidRPr="001D5672">
        <w:rPr>
          <w:sz w:val="24"/>
          <w:szCs w:val="24"/>
        </w:rPr>
        <w:t xml:space="preserve"> wished to address the council about concerns </w:t>
      </w:r>
      <w:r w:rsidR="003D3CB2" w:rsidRPr="001D5672">
        <w:rPr>
          <w:sz w:val="24"/>
          <w:szCs w:val="24"/>
        </w:rPr>
        <w:t xml:space="preserve">referencing the application. He explained the recent </w:t>
      </w:r>
      <w:r w:rsidR="0048696A" w:rsidRPr="001D5672">
        <w:rPr>
          <w:sz w:val="24"/>
          <w:szCs w:val="24"/>
        </w:rPr>
        <w:t xml:space="preserve">application is to alter </w:t>
      </w:r>
      <w:r w:rsidR="003D3CB2" w:rsidRPr="001D5672">
        <w:rPr>
          <w:sz w:val="24"/>
          <w:szCs w:val="24"/>
        </w:rPr>
        <w:t xml:space="preserve">the existing </w:t>
      </w:r>
      <w:r w:rsidR="0048696A" w:rsidRPr="001D5672">
        <w:rPr>
          <w:sz w:val="24"/>
          <w:szCs w:val="24"/>
        </w:rPr>
        <w:t xml:space="preserve">approved </w:t>
      </w:r>
      <w:r w:rsidR="003D3CB2" w:rsidRPr="001D5672">
        <w:rPr>
          <w:sz w:val="24"/>
          <w:szCs w:val="24"/>
        </w:rPr>
        <w:t xml:space="preserve">plans of </w:t>
      </w:r>
      <w:r w:rsidR="0048696A" w:rsidRPr="001D5672">
        <w:rPr>
          <w:sz w:val="24"/>
          <w:szCs w:val="24"/>
        </w:rPr>
        <w:t>9</w:t>
      </w:r>
      <w:r w:rsidR="003D3CB2" w:rsidRPr="001D5672">
        <w:rPr>
          <w:sz w:val="24"/>
          <w:szCs w:val="24"/>
        </w:rPr>
        <w:t xml:space="preserve"> apartments to </w:t>
      </w:r>
      <w:r w:rsidR="00F13EF5" w:rsidRPr="001D5672">
        <w:rPr>
          <w:sz w:val="24"/>
          <w:szCs w:val="24"/>
        </w:rPr>
        <w:t>five family</w:t>
      </w:r>
      <w:r w:rsidR="00930C41" w:rsidRPr="001D5672">
        <w:rPr>
          <w:sz w:val="24"/>
          <w:szCs w:val="24"/>
        </w:rPr>
        <w:t xml:space="preserve"> houses</w:t>
      </w:r>
      <w:r w:rsidR="00F46C87" w:rsidRPr="001D5672">
        <w:rPr>
          <w:sz w:val="24"/>
          <w:szCs w:val="24"/>
        </w:rPr>
        <w:t>.</w:t>
      </w:r>
    </w:p>
    <w:p w14:paraId="10A63115" w14:textId="004FC8E3" w:rsidR="00DA77BC" w:rsidRPr="001D5672" w:rsidRDefault="00D77903" w:rsidP="00C828E2">
      <w:pPr>
        <w:pBdr>
          <w:top w:val="nil"/>
          <w:left w:val="nil"/>
          <w:bottom w:val="nil"/>
          <w:right w:val="nil"/>
          <w:between w:val="nil"/>
          <w:bar w:val="nil"/>
        </w:pBdr>
        <w:ind w:right="566"/>
        <w:rPr>
          <w:sz w:val="24"/>
          <w:szCs w:val="24"/>
        </w:rPr>
      </w:pPr>
      <w:r w:rsidRPr="001D5672">
        <w:rPr>
          <w:sz w:val="24"/>
          <w:szCs w:val="24"/>
        </w:rPr>
        <w:t>3.3</w:t>
      </w:r>
      <w:r w:rsidR="00AC7ABA" w:rsidRPr="001D5672">
        <w:rPr>
          <w:sz w:val="24"/>
          <w:szCs w:val="24"/>
        </w:rPr>
        <w:tab/>
        <w:t xml:space="preserve">A resident from </w:t>
      </w:r>
      <w:r w:rsidR="00C07183" w:rsidRPr="001D5672">
        <w:rPr>
          <w:sz w:val="24"/>
          <w:szCs w:val="24"/>
        </w:rPr>
        <w:t>The Willows asked the Parish Council to support the objection to planning</w:t>
      </w:r>
      <w:r w:rsidR="00524D30" w:rsidRPr="001D5672">
        <w:rPr>
          <w:sz w:val="24"/>
          <w:szCs w:val="24"/>
        </w:rPr>
        <w:t xml:space="preserve"> on Pack Horse </w:t>
      </w:r>
      <w:r w:rsidR="008E529F" w:rsidRPr="001D5672">
        <w:rPr>
          <w:sz w:val="24"/>
          <w:szCs w:val="24"/>
        </w:rPr>
        <w:t>Garage site.</w:t>
      </w:r>
      <w:r w:rsidR="004E324D" w:rsidRPr="001D5672">
        <w:rPr>
          <w:sz w:val="24"/>
          <w:szCs w:val="24"/>
        </w:rPr>
        <w:t xml:space="preserve"> </w:t>
      </w:r>
      <w:r w:rsidR="0048696A" w:rsidRPr="001D5672">
        <w:rPr>
          <w:sz w:val="24"/>
          <w:szCs w:val="24"/>
        </w:rPr>
        <w:t xml:space="preserve">He considered that his property would </w:t>
      </w:r>
      <w:r w:rsidR="004E324D" w:rsidRPr="001D5672">
        <w:rPr>
          <w:sz w:val="24"/>
          <w:szCs w:val="24"/>
        </w:rPr>
        <w:t>be adversely affected</w:t>
      </w:r>
      <w:r w:rsidR="00027CF3" w:rsidRPr="001D5672">
        <w:rPr>
          <w:sz w:val="24"/>
          <w:szCs w:val="24"/>
        </w:rPr>
        <w:t>,</w:t>
      </w:r>
      <w:r w:rsidR="00070E7A" w:rsidRPr="001D5672">
        <w:rPr>
          <w:sz w:val="24"/>
          <w:szCs w:val="24"/>
        </w:rPr>
        <w:t xml:space="preserve"> </w:t>
      </w:r>
      <w:r w:rsidR="0048696A" w:rsidRPr="001D5672">
        <w:rPr>
          <w:sz w:val="24"/>
          <w:szCs w:val="24"/>
        </w:rPr>
        <w:t xml:space="preserve">and </w:t>
      </w:r>
      <w:r w:rsidR="000964F1" w:rsidRPr="001D5672">
        <w:rPr>
          <w:sz w:val="24"/>
          <w:szCs w:val="24"/>
        </w:rPr>
        <w:t>would</w:t>
      </w:r>
      <w:r w:rsidR="0088486F" w:rsidRPr="001D5672">
        <w:rPr>
          <w:sz w:val="24"/>
          <w:szCs w:val="24"/>
        </w:rPr>
        <w:t xml:space="preserve"> lead to</w:t>
      </w:r>
      <w:r w:rsidR="00027CF3" w:rsidRPr="001D5672">
        <w:rPr>
          <w:sz w:val="24"/>
          <w:szCs w:val="24"/>
        </w:rPr>
        <w:t xml:space="preserve"> loss of privacy, loss of light, the </w:t>
      </w:r>
      <w:r w:rsidR="0088486F" w:rsidRPr="001D5672">
        <w:rPr>
          <w:sz w:val="24"/>
          <w:szCs w:val="24"/>
        </w:rPr>
        <w:t xml:space="preserve">noise from </w:t>
      </w:r>
      <w:r w:rsidR="00B7796E" w:rsidRPr="001D5672">
        <w:rPr>
          <w:sz w:val="24"/>
          <w:szCs w:val="24"/>
        </w:rPr>
        <w:t xml:space="preserve">the </w:t>
      </w:r>
      <w:r w:rsidR="0088486F" w:rsidRPr="001D5672">
        <w:rPr>
          <w:sz w:val="24"/>
          <w:szCs w:val="24"/>
        </w:rPr>
        <w:t xml:space="preserve">increase of traffic </w:t>
      </w:r>
      <w:r w:rsidR="000964F1" w:rsidRPr="001D5672">
        <w:rPr>
          <w:sz w:val="24"/>
          <w:szCs w:val="24"/>
        </w:rPr>
        <w:t>would also affect the residents</w:t>
      </w:r>
    </w:p>
    <w:p w14:paraId="3C9F53E6" w14:textId="0FDA554E" w:rsidR="000964F1" w:rsidRPr="001D5672" w:rsidRDefault="006A04B7" w:rsidP="00C828E2">
      <w:pPr>
        <w:pBdr>
          <w:top w:val="nil"/>
          <w:left w:val="nil"/>
          <w:bottom w:val="nil"/>
          <w:right w:val="nil"/>
          <w:between w:val="nil"/>
          <w:bar w:val="nil"/>
        </w:pBdr>
        <w:ind w:right="566"/>
        <w:rPr>
          <w:sz w:val="24"/>
          <w:szCs w:val="24"/>
        </w:rPr>
      </w:pPr>
      <w:r w:rsidRPr="001D5672">
        <w:rPr>
          <w:sz w:val="24"/>
          <w:szCs w:val="24"/>
        </w:rPr>
        <w:t>3.4 Another</w:t>
      </w:r>
      <w:r w:rsidR="00240990" w:rsidRPr="001D5672">
        <w:rPr>
          <w:sz w:val="24"/>
          <w:szCs w:val="24"/>
        </w:rPr>
        <w:t xml:space="preserve"> resident spoke of their support for the change to houses, believing it would </w:t>
      </w:r>
      <w:r w:rsidR="00982CEF" w:rsidRPr="001D5672">
        <w:rPr>
          <w:sz w:val="24"/>
          <w:szCs w:val="24"/>
        </w:rPr>
        <w:t>be better for the community and noise levels.</w:t>
      </w:r>
    </w:p>
    <w:p w14:paraId="54522569" w14:textId="6882B03E" w:rsidR="005403C8" w:rsidRPr="001D5672" w:rsidRDefault="005403C8" w:rsidP="00C828E2">
      <w:pPr>
        <w:pBdr>
          <w:top w:val="nil"/>
          <w:left w:val="nil"/>
          <w:bottom w:val="nil"/>
          <w:right w:val="nil"/>
          <w:between w:val="nil"/>
          <w:bar w:val="nil"/>
        </w:pBdr>
        <w:ind w:right="566"/>
        <w:rPr>
          <w:sz w:val="24"/>
          <w:szCs w:val="24"/>
        </w:rPr>
      </w:pPr>
      <w:r w:rsidRPr="001D5672">
        <w:rPr>
          <w:sz w:val="24"/>
          <w:szCs w:val="24"/>
        </w:rPr>
        <w:t>3.5</w:t>
      </w:r>
      <w:r w:rsidRPr="001D5672">
        <w:rPr>
          <w:sz w:val="24"/>
          <w:szCs w:val="24"/>
        </w:rPr>
        <w:tab/>
        <w:t>Chairman then closed Public Session</w:t>
      </w:r>
    </w:p>
    <w:p w14:paraId="29B79DD9" w14:textId="77777777" w:rsidR="00982CEF" w:rsidRPr="001D5672" w:rsidRDefault="00982CEF" w:rsidP="00C828E2">
      <w:pPr>
        <w:pBdr>
          <w:top w:val="nil"/>
          <w:left w:val="nil"/>
          <w:bottom w:val="nil"/>
          <w:right w:val="nil"/>
          <w:between w:val="nil"/>
          <w:bar w:val="nil"/>
        </w:pBdr>
        <w:ind w:right="566"/>
        <w:rPr>
          <w:sz w:val="24"/>
          <w:szCs w:val="24"/>
        </w:rPr>
      </w:pPr>
    </w:p>
    <w:p w14:paraId="07878550" w14:textId="7637A570" w:rsidR="00B85B8E" w:rsidRPr="001D5672" w:rsidRDefault="00B85B8E" w:rsidP="0058582F">
      <w:pPr>
        <w:pStyle w:val="ListParagraph"/>
        <w:numPr>
          <w:ilvl w:val="0"/>
          <w:numId w:val="7"/>
        </w:numPr>
        <w:pBdr>
          <w:top w:val="nil"/>
          <w:left w:val="nil"/>
          <w:bottom w:val="nil"/>
          <w:right w:val="nil"/>
          <w:between w:val="nil"/>
          <w:bar w:val="nil"/>
        </w:pBdr>
        <w:rPr>
          <w:b/>
          <w:bCs/>
          <w:sz w:val="24"/>
          <w:szCs w:val="24"/>
        </w:rPr>
      </w:pPr>
      <w:r w:rsidRPr="001D5672">
        <w:rPr>
          <w:b/>
          <w:bCs/>
          <w:sz w:val="24"/>
          <w:szCs w:val="24"/>
        </w:rPr>
        <w:t xml:space="preserve">To resolve to confirm the Minutes of the Parish Council Meeting held on </w:t>
      </w:r>
      <w:r w:rsidR="00B64F1F" w:rsidRPr="001D5672">
        <w:rPr>
          <w:b/>
          <w:bCs/>
          <w:sz w:val="24"/>
          <w:szCs w:val="24"/>
        </w:rPr>
        <w:t>07 July</w:t>
      </w:r>
      <w:r w:rsidRPr="001D5672">
        <w:rPr>
          <w:b/>
          <w:bCs/>
          <w:sz w:val="24"/>
          <w:szCs w:val="24"/>
        </w:rPr>
        <w:t xml:space="preserve"> 2022 </w:t>
      </w:r>
    </w:p>
    <w:p w14:paraId="4C9EACFD" w14:textId="0CB5A537" w:rsidR="00774C3E" w:rsidRPr="001D5672" w:rsidRDefault="00774C3E" w:rsidP="00774C3E">
      <w:pPr>
        <w:pBdr>
          <w:top w:val="nil"/>
          <w:left w:val="nil"/>
          <w:bottom w:val="nil"/>
          <w:right w:val="nil"/>
          <w:between w:val="nil"/>
          <w:bar w:val="nil"/>
        </w:pBdr>
        <w:rPr>
          <w:sz w:val="24"/>
          <w:szCs w:val="24"/>
        </w:rPr>
      </w:pPr>
      <w:r w:rsidRPr="001D5672">
        <w:rPr>
          <w:sz w:val="24"/>
          <w:szCs w:val="24"/>
        </w:rPr>
        <w:t>The Minutes of Mellor Parish Council held on 0</w:t>
      </w:r>
      <w:r w:rsidR="00804607" w:rsidRPr="001D5672">
        <w:rPr>
          <w:sz w:val="24"/>
          <w:szCs w:val="24"/>
        </w:rPr>
        <w:t>7</w:t>
      </w:r>
      <w:r w:rsidRPr="001D5672">
        <w:rPr>
          <w:sz w:val="24"/>
          <w:szCs w:val="24"/>
        </w:rPr>
        <w:t xml:space="preserve"> Ju</w:t>
      </w:r>
      <w:r w:rsidR="00804607" w:rsidRPr="001D5672">
        <w:rPr>
          <w:sz w:val="24"/>
          <w:szCs w:val="24"/>
        </w:rPr>
        <w:t>ly</w:t>
      </w:r>
      <w:r w:rsidRPr="001D5672">
        <w:rPr>
          <w:sz w:val="24"/>
          <w:szCs w:val="24"/>
        </w:rPr>
        <w:t xml:space="preserve"> 2022 had been circulated &amp; published. It was</w:t>
      </w:r>
    </w:p>
    <w:p w14:paraId="0FA5E75B" w14:textId="29E9C1A4" w:rsidR="00C004F6" w:rsidRPr="001D5672" w:rsidRDefault="00954075" w:rsidP="00774C3E">
      <w:pPr>
        <w:pBdr>
          <w:top w:val="nil"/>
          <w:left w:val="nil"/>
          <w:bottom w:val="nil"/>
          <w:right w:val="nil"/>
          <w:between w:val="nil"/>
          <w:bar w:val="nil"/>
        </w:pBdr>
        <w:rPr>
          <w:b/>
          <w:bCs/>
          <w:sz w:val="24"/>
          <w:szCs w:val="24"/>
        </w:rPr>
      </w:pPr>
      <w:r w:rsidRPr="001D5672">
        <w:rPr>
          <w:b/>
          <w:bCs/>
          <w:sz w:val="24"/>
          <w:szCs w:val="24"/>
        </w:rPr>
        <w:t>RESOLVED</w:t>
      </w:r>
      <w:r w:rsidR="003476D1" w:rsidRPr="001D5672">
        <w:rPr>
          <w:b/>
          <w:bCs/>
          <w:sz w:val="24"/>
          <w:szCs w:val="24"/>
        </w:rPr>
        <w:t xml:space="preserve"> </w:t>
      </w:r>
      <w:r w:rsidR="00774C3E" w:rsidRPr="001D5672">
        <w:rPr>
          <w:b/>
          <w:bCs/>
          <w:sz w:val="24"/>
          <w:szCs w:val="24"/>
        </w:rPr>
        <w:t xml:space="preserve">that those Minutes be </w:t>
      </w:r>
      <w:r w:rsidR="00F46C87" w:rsidRPr="001D5672">
        <w:rPr>
          <w:b/>
          <w:bCs/>
          <w:sz w:val="24"/>
          <w:szCs w:val="24"/>
        </w:rPr>
        <w:t xml:space="preserve">accepted and approved </w:t>
      </w:r>
      <w:r w:rsidR="00804607" w:rsidRPr="001D5672">
        <w:rPr>
          <w:b/>
          <w:bCs/>
          <w:sz w:val="24"/>
          <w:szCs w:val="24"/>
        </w:rPr>
        <w:t>by all except Cllr Mellor</w:t>
      </w:r>
      <w:r w:rsidR="00C004F6" w:rsidRPr="001D5672">
        <w:rPr>
          <w:b/>
          <w:bCs/>
          <w:sz w:val="24"/>
          <w:szCs w:val="24"/>
        </w:rPr>
        <w:t>.</w:t>
      </w:r>
    </w:p>
    <w:p w14:paraId="4768E29C" w14:textId="77777777" w:rsidR="00C004F6" w:rsidRPr="001D5672" w:rsidRDefault="00C004F6" w:rsidP="00774C3E">
      <w:pPr>
        <w:pBdr>
          <w:top w:val="nil"/>
          <w:left w:val="nil"/>
          <w:bottom w:val="nil"/>
          <w:right w:val="nil"/>
          <w:between w:val="nil"/>
          <w:bar w:val="nil"/>
        </w:pBdr>
        <w:rPr>
          <w:b/>
          <w:bCs/>
          <w:sz w:val="16"/>
          <w:szCs w:val="16"/>
        </w:rPr>
      </w:pPr>
    </w:p>
    <w:p w14:paraId="75120F9F" w14:textId="77777777" w:rsidR="00B85B8E" w:rsidRPr="001D5672" w:rsidRDefault="00B85B8E" w:rsidP="0058582F">
      <w:pPr>
        <w:pStyle w:val="ListParagraph"/>
        <w:numPr>
          <w:ilvl w:val="0"/>
          <w:numId w:val="7"/>
        </w:numPr>
        <w:pBdr>
          <w:top w:val="nil"/>
          <w:left w:val="nil"/>
          <w:bottom w:val="nil"/>
          <w:right w:val="nil"/>
          <w:between w:val="nil"/>
          <w:bar w:val="nil"/>
        </w:pBdr>
        <w:rPr>
          <w:b/>
          <w:bCs/>
          <w:sz w:val="24"/>
          <w:szCs w:val="24"/>
        </w:rPr>
      </w:pPr>
      <w:r w:rsidRPr="001D5672">
        <w:rPr>
          <w:b/>
          <w:bCs/>
          <w:sz w:val="24"/>
          <w:szCs w:val="24"/>
        </w:rPr>
        <w:t>Any Matters arising from the minutes not covered on this Agenda FOR INFORMATION ONLY</w:t>
      </w:r>
    </w:p>
    <w:p w14:paraId="4561A64B" w14:textId="4C1BCFAE" w:rsidR="00D921AC" w:rsidRPr="001D5672" w:rsidRDefault="00C004F6" w:rsidP="00C004F6">
      <w:pPr>
        <w:rPr>
          <w:sz w:val="24"/>
          <w:szCs w:val="24"/>
        </w:rPr>
      </w:pPr>
      <w:r w:rsidRPr="001D5672">
        <w:rPr>
          <w:sz w:val="24"/>
          <w:szCs w:val="24"/>
        </w:rPr>
        <w:tab/>
        <w:t>There were no Matters arising from those Minutes</w:t>
      </w:r>
    </w:p>
    <w:p w14:paraId="68614A8E" w14:textId="77777777" w:rsidR="00D921AC" w:rsidRPr="001D5672" w:rsidRDefault="00D921AC" w:rsidP="00C004F6">
      <w:pPr>
        <w:rPr>
          <w:sz w:val="16"/>
          <w:szCs w:val="16"/>
        </w:rPr>
      </w:pPr>
    </w:p>
    <w:p w14:paraId="0263C34C" w14:textId="28891D34" w:rsidR="00F46C87" w:rsidRPr="001D5672" w:rsidRDefault="00B85B8E" w:rsidP="00F46C87">
      <w:pPr>
        <w:pStyle w:val="ListParagraph"/>
        <w:numPr>
          <w:ilvl w:val="0"/>
          <w:numId w:val="7"/>
        </w:numPr>
        <w:pBdr>
          <w:top w:val="nil"/>
          <w:left w:val="nil"/>
          <w:bottom w:val="nil"/>
          <w:right w:val="nil"/>
          <w:between w:val="nil"/>
          <w:bar w:val="nil"/>
        </w:pBdr>
        <w:rPr>
          <w:b/>
          <w:bCs/>
          <w:i/>
          <w:iCs/>
          <w:sz w:val="24"/>
          <w:szCs w:val="24"/>
        </w:rPr>
      </w:pPr>
      <w:r w:rsidRPr="001D5672">
        <w:rPr>
          <w:b/>
          <w:bCs/>
          <w:sz w:val="24"/>
          <w:szCs w:val="24"/>
        </w:rPr>
        <w:t xml:space="preserve">To consider and approve any response to be made to Planning Applications </w:t>
      </w:r>
    </w:p>
    <w:p w14:paraId="734926CF" w14:textId="2F322A6F" w:rsidR="00F46C87" w:rsidRPr="001D5672" w:rsidRDefault="00180803" w:rsidP="00F90273">
      <w:pPr>
        <w:pStyle w:val="ListParagraph"/>
        <w:numPr>
          <w:ilvl w:val="0"/>
          <w:numId w:val="26"/>
        </w:numPr>
        <w:pBdr>
          <w:top w:val="nil"/>
          <w:left w:val="nil"/>
          <w:bottom w:val="nil"/>
          <w:right w:val="nil"/>
          <w:between w:val="nil"/>
          <w:bar w:val="nil"/>
        </w:pBdr>
        <w:rPr>
          <w:b/>
          <w:bCs/>
          <w:sz w:val="24"/>
          <w:szCs w:val="24"/>
        </w:rPr>
      </w:pPr>
      <w:r w:rsidRPr="001D5672">
        <w:rPr>
          <w:b/>
          <w:bCs/>
          <w:sz w:val="24"/>
          <w:szCs w:val="24"/>
        </w:rPr>
        <w:t>3/2022/0623–Woodfold Park Stud alterations to existing buildings to provide additional living accommodation circulated 11.08.22</w:t>
      </w:r>
      <w:r w:rsidR="00443B30" w:rsidRPr="001D5672">
        <w:rPr>
          <w:b/>
          <w:bCs/>
          <w:sz w:val="24"/>
          <w:szCs w:val="24"/>
        </w:rPr>
        <w:t xml:space="preserve">. </w:t>
      </w:r>
    </w:p>
    <w:p w14:paraId="7F5F8A6E" w14:textId="78B28299" w:rsidR="00E207A1" w:rsidRPr="001D5672" w:rsidRDefault="00E207A1" w:rsidP="00F41B1D">
      <w:pPr>
        <w:pStyle w:val="ListParagraph"/>
        <w:pBdr>
          <w:top w:val="nil"/>
          <w:left w:val="nil"/>
          <w:bottom w:val="nil"/>
          <w:right w:val="nil"/>
          <w:between w:val="nil"/>
          <w:bar w:val="nil"/>
        </w:pBdr>
        <w:ind w:left="641"/>
        <w:rPr>
          <w:b/>
          <w:bCs/>
          <w:sz w:val="24"/>
          <w:szCs w:val="24"/>
        </w:rPr>
      </w:pPr>
      <w:r w:rsidRPr="001D5672">
        <w:rPr>
          <w:sz w:val="24"/>
          <w:szCs w:val="24"/>
        </w:rPr>
        <w:t>Members discussed the application, noting that the original ethos was to bring the site to its former glory. The application was deemed inappropriate, excessive &amp; not in keeping with the rural nature of the site. Footpath alterations were not included in the application. Members were again asked for their availability for a joint site visit.</w:t>
      </w:r>
    </w:p>
    <w:p w14:paraId="62E6C640" w14:textId="3415DD64" w:rsidR="00180803" w:rsidRPr="001D5672" w:rsidRDefault="00F90273" w:rsidP="00672B21">
      <w:pPr>
        <w:pStyle w:val="ListParagraph"/>
        <w:pBdr>
          <w:top w:val="nil"/>
          <w:left w:val="nil"/>
          <w:bottom w:val="nil"/>
          <w:right w:val="nil"/>
          <w:between w:val="nil"/>
          <w:bar w:val="nil"/>
        </w:pBdr>
        <w:ind w:left="641"/>
        <w:rPr>
          <w:b/>
          <w:bCs/>
          <w:sz w:val="24"/>
          <w:szCs w:val="24"/>
        </w:rPr>
      </w:pPr>
      <w:r w:rsidRPr="001D5672">
        <w:rPr>
          <w:b/>
          <w:bCs/>
          <w:sz w:val="24"/>
          <w:szCs w:val="24"/>
        </w:rPr>
        <w:t>RESOLVED</w:t>
      </w:r>
      <w:r w:rsidR="00390C95" w:rsidRPr="001D5672">
        <w:rPr>
          <w:b/>
          <w:bCs/>
          <w:sz w:val="24"/>
          <w:szCs w:val="24"/>
        </w:rPr>
        <w:t xml:space="preserve"> Clerk to </w:t>
      </w:r>
      <w:r w:rsidR="00570B06" w:rsidRPr="001D5672">
        <w:rPr>
          <w:b/>
          <w:bCs/>
          <w:sz w:val="24"/>
          <w:szCs w:val="24"/>
        </w:rPr>
        <w:t>write observations and queries to RVBC</w:t>
      </w:r>
    </w:p>
    <w:p w14:paraId="13911384" w14:textId="604ABADB" w:rsidR="00B85B8E" w:rsidRPr="001D5672" w:rsidRDefault="00B85B8E" w:rsidP="0058582F">
      <w:pPr>
        <w:pStyle w:val="ListParagraph"/>
        <w:numPr>
          <w:ilvl w:val="0"/>
          <w:numId w:val="6"/>
        </w:numPr>
        <w:pBdr>
          <w:top w:val="nil"/>
          <w:left w:val="nil"/>
          <w:bottom w:val="nil"/>
          <w:right w:val="nil"/>
          <w:between w:val="nil"/>
          <w:bar w:val="nil"/>
        </w:pBdr>
        <w:ind w:left="641" w:hanging="357"/>
        <w:rPr>
          <w:b/>
          <w:bCs/>
          <w:sz w:val="24"/>
          <w:szCs w:val="24"/>
        </w:rPr>
      </w:pPr>
      <w:r w:rsidRPr="001D5672">
        <w:rPr>
          <w:b/>
          <w:bCs/>
          <w:sz w:val="24"/>
          <w:szCs w:val="24"/>
        </w:rPr>
        <w:t xml:space="preserve">3/2022/0481 – Proposed 5 new dwellings on former Pack Horse Garage site </w:t>
      </w:r>
      <w:r w:rsidR="0066757D" w:rsidRPr="001D5672">
        <w:rPr>
          <w:sz w:val="24"/>
          <w:szCs w:val="24"/>
        </w:rPr>
        <w:t xml:space="preserve">Cllr Colborn asked what the status of the existing </w:t>
      </w:r>
      <w:r w:rsidR="00E207A1" w:rsidRPr="001D5672">
        <w:rPr>
          <w:sz w:val="24"/>
          <w:szCs w:val="24"/>
        </w:rPr>
        <w:t xml:space="preserve">approved </w:t>
      </w:r>
      <w:r w:rsidR="0066757D" w:rsidRPr="001D5672">
        <w:rPr>
          <w:sz w:val="24"/>
          <w:szCs w:val="24"/>
        </w:rPr>
        <w:t>planning on the site is</w:t>
      </w:r>
      <w:r w:rsidR="009A4F78" w:rsidRPr="001D5672">
        <w:rPr>
          <w:sz w:val="24"/>
          <w:szCs w:val="24"/>
        </w:rPr>
        <w:t xml:space="preserve">, Clerk to </w:t>
      </w:r>
      <w:r w:rsidR="00F41B1D" w:rsidRPr="001D5672">
        <w:rPr>
          <w:sz w:val="24"/>
          <w:szCs w:val="24"/>
        </w:rPr>
        <w:t>c</w:t>
      </w:r>
      <w:r w:rsidR="00E207A1" w:rsidRPr="001D5672">
        <w:rPr>
          <w:sz w:val="24"/>
          <w:szCs w:val="24"/>
        </w:rPr>
        <w:t>ontact RVBC Officers &amp; circulate their response</w:t>
      </w:r>
      <w:r w:rsidR="006E46FA" w:rsidRPr="001D5672">
        <w:rPr>
          <w:sz w:val="24"/>
          <w:szCs w:val="24"/>
        </w:rPr>
        <w:t>. 3 Members of the public left the meeting</w:t>
      </w:r>
    </w:p>
    <w:p w14:paraId="6332131D" w14:textId="7E62132A" w:rsidR="00D4777B" w:rsidRPr="001D5672" w:rsidRDefault="00F90273" w:rsidP="00D4777B">
      <w:pPr>
        <w:pBdr>
          <w:top w:val="nil"/>
          <w:left w:val="nil"/>
          <w:bottom w:val="nil"/>
          <w:right w:val="nil"/>
          <w:between w:val="nil"/>
          <w:bar w:val="nil"/>
        </w:pBdr>
        <w:ind w:left="641"/>
        <w:rPr>
          <w:b/>
          <w:bCs/>
          <w:sz w:val="24"/>
          <w:szCs w:val="24"/>
        </w:rPr>
      </w:pPr>
      <w:r w:rsidRPr="001D5672">
        <w:rPr>
          <w:b/>
          <w:bCs/>
          <w:sz w:val="24"/>
          <w:szCs w:val="24"/>
        </w:rPr>
        <w:lastRenderedPageBreak/>
        <w:t xml:space="preserve">RESOLVED </w:t>
      </w:r>
      <w:r w:rsidR="00D4777B" w:rsidRPr="001D5672">
        <w:rPr>
          <w:b/>
          <w:bCs/>
          <w:sz w:val="24"/>
          <w:szCs w:val="24"/>
        </w:rPr>
        <w:t xml:space="preserve">Members are neutral on </w:t>
      </w:r>
      <w:r w:rsidR="00716E6F" w:rsidRPr="001D5672">
        <w:rPr>
          <w:b/>
          <w:bCs/>
          <w:sz w:val="24"/>
          <w:szCs w:val="24"/>
        </w:rPr>
        <w:t>planning</w:t>
      </w:r>
      <w:r w:rsidR="00D4777B" w:rsidRPr="001D5672">
        <w:rPr>
          <w:b/>
          <w:bCs/>
          <w:sz w:val="24"/>
          <w:szCs w:val="24"/>
        </w:rPr>
        <w:t xml:space="preserve"> application</w:t>
      </w:r>
    </w:p>
    <w:p w14:paraId="64702DFA" w14:textId="06693A38" w:rsidR="00F80AF9" w:rsidRPr="001D5672" w:rsidRDefault="00F80AF9" w:rsidP="00716E6F">
      <w:pPr>
        <w:pStyle w:val="ListParagraph"/>
        <w:numPr>
          <w:ilvl w:val="0"/>
          <w:numId w:val="6"/>
        </w:numPr>
        <w:pBdr>
          <w:top w:val="nil"/>
          <w:left w:val="nil"/>
          <w:bottom w:val="nil"/>
          <w:right w:val="nil"/>
          <w:between w:val="nil"/>
          <w:bar w:val="nil"/>
        </w:pBdr>
        <w:ind w:left="641" w:hanging="357"/>
        <w:rPr>
          <w:b/>
          <w:bCs/>
          <w:sz w:val="24"/>
          <w:szCs w:val="24"/>
        </w:rPr>
      </w:pPr>
      <w:r w:rsidRPr="001D5672">
        <w:rPr>
          <w:rFonts w:asciiTheme="minorHAnsi" w:hAnsiTheme="minorHAnsi" w:cstheme="minorHAnsi"/>
          <w:b/>
          <w:bCs/>
          <w:sz w:val="24"/>
          <w:szCs w:val="24"/>
          <w:shd w:val="clear" w:color="auto" w:fill="FFFFFF"/>
        </w:rPr>
        <w:t>3/2022/727/729 Listed Building &amp; application Lower Reaps Farm, Whinney Lane, refurbishment of farmhouse, conversion of 2 barns to provide 3 new dwellings, also conversion of existing buildings</w:t>
      </w:r>
      <w:r w:rsidR="00351E24" w:rsidRPr="001D5672">
        <w:rPr>
          <w:rFonts w:asciiTheme="minorHAnsi" w:hAnsiTheme="minorHAnsi" w:cstheme="minorHAnsi"/>
          <w:b/>
          <w:bCs/>
          <w:sz w:val="24"/>
          <w:szCs w:val="24"/>
          <w:shd w:val="clear" w:color="auto" w:fill="FFFFFF"/>
        </w:rPr>
        <w:t xml:space="preserve">. </w:t>
      </w:r>
      <w:r w:rsidR="00C0491D" w:rsidRPr="001D5672">
        <w:rPr>
          <w:rFonts w:asciiTheme="minorHAnsi" w:hAnsiTheme="minorHAnsi" w:cstheme="minorHAnsi"/>
          <w:sz w:val="24"/>
          <w:szCs w:val="24"/>
          <w:shd w:val="clear" w:color="auto" w:fill="FFFFFF"/>
        </w:rPr>
        <w:t xml:space="preserve">The </w:t>
      </w:r>
      <w:r w:rsidR="00716E6F" w:rsidRPr="001D5672">
        <w:rPr>
          <w:rFonts w:asciiTheme="minorHAnsi" w:hAnsiTheme="minorHAnsi" w:cstheme="minorHAnsi"/>
          <w:sz w:val="24"/>
          <w:szCs w:val="24"/>
          <w:shd w:val="clear" w:color="auto" w:fill="FFFFFF"/>
        </w:rPr>
        <w:t>property</w:t>
      </w:r>
      <w:r w:rsidR="00A81420" w:rsidRPr="001D5672">
        <w:rPr>
          <w:rFonts w:asciiTheme="minorHAnsi" w:hAnsiTheme="minorHAnsi" w:cstheme="minorHAnsi"/>
          <w:sz w:val="24"/>
          <w:szCs w:val="24"/>
          <w:shd w:val="clear" w:color="auto" w:fill="FFFFFF"/>
        </w:rPr>
        <w:t xml:space="preserve"> </w:t>
      </w:r>
      <w:r w:rsidR="00716E6F" w:rsidRPr="001D5672">
        <w:rPr>
          <w:rFonts w:asciiTheme="minorHAnsi" w:hAnsiTheme="minorHAnsi" w:cstheme="minorHAnsi"/>
          <w:sz w:val="24"/>
          <w:szCs w:val="24"/>
          <w:shd w:val="clear" w:color="auto" w:fill="FFFFFF"/>
        </w:rPr>
        <w:t xml:space="preserve">has been </w:t>
      </w:r>
      <w:proofErr w:type="gramStart"/>
      <w:r w:rsidR="00A81420" w:rsidRPr="001D5672">
        <w:rPr>
          <w:rFonts w:asciiTheme="minorHAnsi" w:hAnsiTheme="minorHAnsi" w:cstheme="minorHAnsi"/>
          <w:sz w:val="24"/>
          <w:szCs w:val="24"/>
          <w:shd w:val="clear" w:color="auto" w:fill="FFFFFF"/>
        </w:rPr>
        <w:t>empty</w:t>
      </w:r>
      <w:proofErr w:type="gramEnd"/>
      <w:r w:rsidR="00A81420" w:rsidRPr="001D5672">
        <w:rPr>
          <w:rFonts w:asciiTheme="minorHAnsi" w:hAnsiTheme="minorHAnsi" w:cstheme="minorHAnsi"/>
          <w:sz w:val="24"/>
          <w:szCs w:val="24"/>
          <w:shd w:val="clear" w:color="auto" w:fill="FFFFFF"/>
        </w:rPr>
        <w:t xml:space="preserve"> for </w:t>
      </w:r>
      <w:r w:rsidR="006F1884" w:rsidRPr="001D5672">
        <w:rPr>
          <w:rFonts w:asciiTheme="minorHAnsi" w:hAnsiTheme="minorHAnsi" w:cstheme="minorHAnsi"/>
          <w:sz w:val="24"/>
          <w:szCs w:val="24"/>
          <w:shd w:val="clear" w:color="auto" w:fill="FFFFFF"/>
        </w:rPr>
        <w:t>a long period of time</w:t>
      </w:r>
      <w:r w:rsidR="00F41B1D" w:rsidRPr="001D5672">
        <w:rPr>
          <w:rFonts w:asciiTheme="minorHAnsi" w:hAnsiTheme="minorHAnsi" w:cstheme="minorHAnsi"/>
          <w:sz w:val="24"/>
          <w:szCs w:val="24"/>
          <w:shd w:val="clear" w:color="auto" w:fill="FFFFFF"/>
        </w:rPr>
        <w:t>, c</w:t>
      </w:r>
      <w:r w:rsidR="00306275" w:rsidRPr="001D5672">
        <w:rPr>
          <w:rFonts w:asciiTheme="minorHAnsi" w:hAnsiTheme="minorHAnsi" w:cstheme="minorHAnsi"/>
          <w:sz w:val="24"/>
          <w:szCs w:val="24"/>
          <w:shd w:val="clear" w:color="auto" w:fill="FFFFFF"/>
        </w:rPr>
        <w:t xml:space="preserve">oncern was </w:t>
      </w:r>
      <w:r w:rsidR="00351E24" w:rsidRPr="001D5672">
        <w:rPr>
          <w:rFonts w:asciiTheme="minorHAnsi" w:hAnsiTheme="minorHAnsi" w:cstheme="minorHAnsi"/>
          <w:sz w:val="24"/>
          <w:szCs w:val="24"/>
          <w:shd w:val="clear" w:color="auto" w:fill="FFFFFF"/>
        </w:rPr>
        <w:t xml:space="preserve">expressed </w:t>
      </w:r>
      <w:r w:rsidR="00306275" w:rsidRPr="001D5672">
        <w:rPr>
          <w:rFonts w:asciiTheme="minorHAnsi" w:hAnsiTheme="minorHAnsi" w:cstheme="minorHAnsi"/>
          <w:sz w:val="24"/>
          <w:szCs w:val="24"/>
          <w:shd w:val="clear" w:color="auto" w:fill="FFFFFF"/>
        </w:rPr>
        <w:t>that</w:t>
      </w:r>
      <w:r w:rsidR="00351E24" w:rsidRPr="001D5672">
        <w:rPr>
          <w:rFonts w:asciiTheme="minorHAnsi" w:hAnsiTheme="minorHAnsi" w:cstheme="minorHAnsi"/>
          <w:sz w:val="24"/>
          <w:szCs w:val="24"/>
          <w:shd w:val="clear" w:color="auto" w:fill="FFFFFF"/>
        </w:rPr>
        <w:t xml:space="preserve"> there is no </w:t>
      </w:r>
      <w:r w:rsidR="00EA5090" w:rsidRPr="001D5672">
        <w:rPr>
          <w:rFonts w:asciiTheme="minorHAnsi" w:hAnsiTheme="minorHAnsi" w:cstheme="minorHAnsi"/>
          <w:sz w:val="24"/>
          <w:szCs w:val="24"/>
          <w:shd w:val="clear" w:color="auto" w:fill="FFFFFF"/>
        </w:rPr>
        <w:t>carbon off</w:t>
      </w:r>
      <w:r w:rsidR="00716E6F" w:rsidRPr="001D5672">
        <w:rPr>
          <w:rFonts w:asciiTheme="minorHAnsi" w:hAnsiTheme="minorHAnsi" w:cstheme="minorHAnsi"/>
          <w:sz w:val="24"/>
          <w:szCs w:val="24"/>
          <w:shd w:val="clear" w:color="auto" w:fill="FFFFFF"/>
        </w:rPr>
        <w:t xml:space="preserve">set </w:t>
      </w:r>
      <w:r w:rsidR="00306275" w:rsidRPr="001D5672">
        <w:rPr>
          <w:rFonts w:asciiTheme="minorHAnsi" w:hAnsiTheme="minorHAnsi" w:cstheme="minorHAnsi"/>
          <w:sz w:val="24"/>
          <w:szCs w:val="24"/>
          <w:shd w:val="clear" w:color="auto" w:fill="FFFFFF"/>
        </w:rPr>
        <w:t xml:space="preserve">within the application </w:t>
      </w:r>
      <w:r w:rsidR="00EA5090" w:rsidRPr="001D5672">
        <w:rPr>
          <w:rFonts w:asciiTheme="minorHAnsi" w:hAnsiTheme="minorHAnsi" w:cstheme="minorHAnsi"/>
          <w:sz w:val="24"/>
          <w:szCs w:val="24"/>
          <w:shd w:val="clear" w:color="auto" w:fill="FFFFFF"/>
        </w:rPr>
        <w:t>and that RVBC should encourage</w:t>
      </w:r>
      <w:r w:rsidR="00C0491D" w:rsidRPr="001D5672">
        <w:rPr>
          <w:rFonts w:asciiTheme="minorHAnsi" w:hAnsiTheme="minorHAnsi" w:cstheme="minorHAnsi"/>
          <w:sz w:val="24"/>
          <w:szCs w:val="24"/>
          <w:shd w:val="clear" w:color="auto" w:fill="FFFFFF"/>
        </w:rPr>
        <w:t xml:space="preserve"> it</w:t>
      </w:r>
      <w:r w:rsidR="00A81420" w:rsidRPr="001D5672">
        <w:rPr>
          <w:rFonts w:asciiTheme="minorHAnsi" w:hAnsiTheme="minorHAnsi" w:cstheme="minorHAnsi"/>
          <w:sz w:val="24"/>
          <w:szCs w:val="24"/>
          <w:shd w:val="clear" w:color="auto" w:fill="FFFFFF"/>
        </w:rPr>
        <w:t xml:space="preserve">. </w:t>
      </w:r>
    </w:p>
    <w:p w14:paraId="396AB296" w14:textId="1FCEB93B" w:rsidR="00F80AF9" w:rsidRPr="001D5672" w:rsidRDefault="00F90273" w:rsidP="005842F0">
      <w:pPr>
        <w:pStyle w:val="ListParagraph"/>
        <w:pBdr>
          <w:top w:val="nil"/>
          <w:left w:val="nil"/>
          <w:bottom w:val="nil"/>
          <w:right w:val="nil"/>
          <w:between w:val="nil"/>
          <w:bar w:val="nil"/>
        </w:pBdr>
        <w:ind w:left="641"/>
        <w:rPr>
          <w:b/>
          <w:bCs/>
          <w:sz w:val="24"/>
          <w:szCs w:val="24"/>
        </w:rPr>
      </w:pPr>
      <w:r w:rsidRPr="001D5672">
        <w:rPr>
          <w:b/>
          <w:bCs/>
          <w:sz w:val="24"/>
          <w:szCs w:val="24"/>
        </w:rPr>
        <w:t xml:space="preserve">RESOLVED </w:t>
      </w:r>
      <w:r w:rsidR="0077143D" w:rsidRPr="001D5672">
        <w:rPr>
          <w:rFonts w:asciiTheme="minorHAnsi" w:hAnsiTheme="minorHAnsi" w:cstheme="minorHAnsi"/>
          <w:b/>
          <w:bCs/>
          <w:sz w:val="24"/>
          <w:szCs w:val="24"/>
          <w:shd w:val="clear" w:color="auto" w:fill="FFFFFF"/>
        </w:rPr>
        <w:t>Clerk to write to RVBC with</w:t>
      </w:r>
      <w:r w:rsidR="00D929FE" w:rsidRPr="001D5672">
        <w:rPr>
          <w:rFonts w:asciiTheme="minorHAnsi" w:hAnsiTheme="minorHAnsi" w:cstheme="minorHAnsi"/>
          <w:b/>
          <w:bCs/>
          <w:sz w:val="24"/>
          <w:szCs w:val="24"/>
          <w:shd w:val="clear" w:color="auto" w:fill="FFFFFF"/>
        </w:rPr>
        <w:t xml:space="preserve"> concerns about carbon off set</w:t>
      </w:r>
    </w:p>
    <w:p w14:paraId="2017588D" w14:textId="77777777" w:rsidR="00F41B1D" w:rsidRPr="001D5672" w:rsidRDefault="00B85B8E" w:rsidP="00E806AD">
      <w:pPr>
        <w:pStyle w:val="ListParagraph"/>
        <w:numPr>
          <w:ilvl w:val="0"/>
          <w:numId w:val="6"/>
        </w:numPr>
        <w:pBdr>
          <w:top w:val="nil"/>
          <w:left w:val="nil"/>
          <w:bottom w:val="nil"/>
          <w:right w:val="nil"/>
          <w:between w:val="nil"/>
          <w:bar w:val="nil"/>
        </w:pBdr>
        <w:ind w:left="641" w:hanging="357"/>
        <w:rPr>
          <w:rStyle w:val="address"/>
          <w:b/>
          <w:bCs/>
          <w:sz w:val="24"/>
          <w:szCs w:val="24"/>
        </w:rPr>
      </w:pPr>
      <w:r w:rsidRPr="001D5672">
        <w:rPr>
          <w:b/>
          <w:bCs/>
          <w:sz w:val="24"/>
          <w:szCs w:val="24"/>
        </w:rPr>
        <w:t xml:space="preserve">3/2022/0586 / South Ribble Planning Ref  07/2022/00451 </w:t>
      </w:r>
      <w:r w:rsidRPr="001D5672">
        <w:rPr>
          <w:rStyle w:val="description"/>
          <w:rFonts w:asciiTheme="minorHAnsi" w:hAnsiTheme="minorHAnsi" w:cstheme="minorHAnsi"/>
          <w:b/>
          <w:bCs/>
          <w:sz w:val="24"/>
          <w:szCs w:val="24"/>
          <w:shd w:val="clear" w:color="auto" w:fill="FFFFFF"/>
        </w:rPr>
        <w:t xml:space="preserve">Outline application with access for the mixed-use development at Cuerdale Garden Village, Environmental Impact Assessment (EIA) development, comprising up to 1,300 dwellinghouses, up to 164,000 sq m of employment floorspace and ancillary uses, a park and ride facility, outdoor recreational facilities and publicly accessible open space, a local centre and two from entry primary school. </w:t>
      </w:r>
      <w:r w:rsidRPr="001D5672">
        <w:rPr>
          <w:rStyle w:val="address"/>
          <w:rFonts w:asciiTheme="minorHAnsi" w:hAnsiTheme="minorHAnsi" w:cstheme="minorHAnsi"/>
          <w:b/>
          <w:bCs/>
          <w:sz w:val="24"/>
          <w:szCs w:val="24"/>
          <w:shd w:val="clear" w:color="auto" w:fill="FFFFFF"/>
        </w:rPr>
        <w:t>Cuerdale Garden Village Cuerdale Lane Samlesbury Preston Lancashire PR5 0XA</w:t>
      </w:r>
      <w:r w:rsidR="00DB5FB0" w:rsidRPr="001D5672">
        <w:rPr>
          <w:rStyle w:val="address"/>
          <w:rFonts w:asciiTheme="minorHAnsi" w:hAnsiTheme="minorHAnsi" w:cstheme="minorHAnsi"/>
          <w:sz w:val="24"/>
          <w:szCs w:val="24"/>
          <w:shd w:val="clear" w:color="auto" w:fill="FFFFFF"/>
        </w:rPr>
        <w:t xml:space="preserve"> Cllr Marsden attended</w:t>
      </w:r>
      <w:r w:rsidR="00716E6F" w:rsidRPr="001D5672">
        <w:rPr>
          <w:rStyle w:val="address"/>
          <w:rFonts w:asciiTheme="minorHAnsi" w:hAnsiTheme="minorHAnsi" w:cstheme="minorHAnsi"/>
          <w:sz w:val="24"/>
          <w:szCs w:val="24"/>
          <w:shd w:val="clear" w:color="auto" w:fill="FFFFFF"/>
        </w:rPr>
        <w:t xml:space="preserve"> a</w:t>
      </w:r>
      <w:r w:rsidR="00DB5FB0" w:rsidRPr="001D5672">
        <w:rPr>
          <w:rStyle w:val="address"/>
          <w:rFonts w:asciiTheme="minorHAnsi" w:hAnsiTheme="minorHAnsi" w:cstheme="minorHAnsi"/>
          <w:sz w:val="24"/>
          <w:szCs w:val="24"/>
          <w:shd w:val="clear" w:color="auto" w:fill="FFFFFF"/>
        </w:rPr>
        <w:t xml:space="preserve"> meeting at Church House Farm as a resident and has viewed the plans</w:t>
      </w:r>
      <w:r w:rsidR="008A204C" w:rsidRPr="001D5672">
        <w:rPr>
          <w:rStyle w:val="address"/>
          <w:rFonts w:asciiTheme="minorHAnsi" w:hAnsiTheme="minorHAnsi" w:cstheme="minorHAnsi"/>
          <w:sz w:val="24"/>
          <w:szCs w:val="24"/>
          <w:shd w:val="clear" w:color="auto" w:fill="FFFFFF"/>
        </w:rPr>
        <w:t xml:space="preserve">. It was recognised there are strong </w:t>
      </w:r>
      <w:r w:rsidR="00B14712" w:rsidRPr="001D5672">
        <w:rPr>
          <w:rStyle w:val="address"/>
          <w:rFonts w:asciiTheme="minorHAnsi" w:hAnsiTheme="minorHAnsi" w:cstheme="minorHAnsi"/>
          <w:sz w:val="24"/>
          <w:szCs w:val="24"/>
          <w:shd w:val="clear" w:color="auto" w:fill="FFFFFF"/>
        </w:rPr>
        <w:t>feelings</w:t>
      </w:r>
      <w:r w:rsidR="008A204C" w:rsidRPr="001D5672">
        <w:rPr>
          <w:rStyle w:val="address"/>
          <w:rFonts w:asciiTheme="minorHAnsi" w:hAnsiTheme="minorHAnsi" w:cstheme="minorHAnsi"/>
          <w:sz w:val="24"/>
          <w:szCs w:val="24"/>
          <w:shd w:val="clear" w:color="auto" w:fill="FFFFFF"/>
        </w:rPr>
        <w:t xml:space="preserve"> </w:t>
      </w:r>
      <w:r w:rsidR="00B14712" w:rsidRPr="001D5672">
        <w:rPr>
          <w:rStyle w:val="address"/>
          <w:rFonts w:asciiTheme="minorHAnsi" w:hAnsiTheme="minorHAnsi" w:cstheme="minorHAnsi"/>
          <w:sz w:val="24"/>
          <w:szCs w:val="24"/>
          <w:shd w:val="clear" w:color="auto" w:fill="FFFFFF"/>
        </w:rPr>
        <w:t>against</w:t>
      </w:r>
      <w:r w:rsidR="008A204C" w:rsidRPr="001D5672">
        <w:rPr>
          <w:rStyle w:val="address"/>
          <w:rFonts w:asciiTheme="minorHAnsi" w:hAnsiTheme="minorHAnsi" w:cstheme="minorHAnsi"/>
          <w:sz w:val="24"/>
          <w:szCs w:val="24"/>
          <w:shd w:val="clear" w:color="auto" w:fill="FFFFFF"/>
        </w:rPr>
        <w:t xml:space="preserve"> the application</w:t>
      </w:r>
      <w:r w:rsidR="00FF19CA" w:rsidRPr="001D5672">
        <w:rPr>
          <w:rStyle w:val="address"/>
          <w:rFonts w:asciiTheme="minorHAnsi" w:hAnsiTheme="minorHAnsi" w:cstheme="minorHAnsi"/>
          <w:sz w:val="24"/>
          <w:szCs w:val="24"/>
          <w:shd w:val="clear" w:color="auto" w:fill="FFFFFF"/>
        </w:rPr>
        <w:t xml:space="preserve">, concerns about the increase of vehicles and the effect on </w:t>
      </w:r>
      <w:r w:rsidR="00D960C9" w:rsidRPr="001D5672">
        <w:rPr>
          <w:rStyle w:val="address"/>
          <w:rFonts w:asciiTheme="minorHAnsi" w:hAnsiTheme="minorHAnsi" w:cstheme="minorHAnsi"/>
          <w:sz w:val="24"/>
          <w:szCs w:val="24"/>
          <w:shd w:val="clear" w:color="auto" w:fill="FFFFFF"/>
        </w:rPr>
        <w:t>highways especially A59. RVBC are the consultees</w:t>
      </w:r>
      <w:r w:rsidR="00A5227C" w:rsidRPr="001D5672">
        <w:rPr>
          <w:rStyle w:val="address"/>
          <w:rFonts w:asciiTheme="minorHAnsi" w:hAnsiTheme="minorHAnsi" w:cstheme="minorHAnsi"/>
          <w:sz w:val="24"/>
          <w:szCs w:val="24"/>
          <w:shd w:val="clear" w:color="auto" w:fill="FFFFFF"/>
        </w:rPr>
        <w:t>, not MPC. Cllr Brun</w:t>
      </w:r>
      <w:r w:rsidR="00C34157" w:rsidRPr="001D5672">
        <w:rPr>
          <w:rStyle w:val="address"/>
          <w:rFonts w:asciiTheme="minorHAnsi" w:hAnsiTheme="minorHAnsi" w:cstheme="minorHAnsi"/>
          <w:sz w:val="24"/>
          <w:szCs w:val="24"/>
          <w:shd w:val="clear" w:color="auto" w:fill="FFFFFF"/>
        </w:rPr>
        <w:t>skill stated RVBC are against it</w:t>
      </w:r>
      <w:r w:rsidR="00F41B1D" w:rsidRPr="001D5672">
        <w:rPr>
          <w:rStyle w:val="address"/>
          <w:rFonts w:asciiTheme="minorHAnsi" w:hAnsiTheme="minorHAnsi" w:cstheme="minorHAnsi"/>
          <w:sz w:val="24"/>
          <w:szCs w:val="24"/>
          <w:shd w:val="clear" w:color="auto" w:fill="FFFFFF"/>
        </w:rPr>
        <w:t>.</w:t>
      </w:r>
    </w:p>
    <w:p w14:paraId="551073DF" w14:textId="4845870F" w:rsidR="00F41B1D" w:rsidRPr="001D5672" w:rsidRDefault="00F90273" w:rsidP="00F41B1D">
      <w:pPr>
        <w:pStyle w:val="ListParagraph"/>
        <w:pBdr>
          <w:top w:val="nil"/>
          <w:left w:val="nil"/>
          <w:bottom w:val="nil"/>
          <w:right w:val="nil"/>
          <w:between w:val="nil"/>
          <w:bar w:val="nil"/>
        </w:pBdr>
        <w:ind w:left="641"/>
        <w:rPr>
          <w:b/>
          <w:bCs/>
          <w:sz w:val="24"/>
          <w:szCs w:val="24"/>
        </w:rPr>
      </w:pPr>
      <w:r w:rsidRPr="001D5672">
        <w:rPr>
          <w:b/>
          <w:bCs/>
          <w:sz w:val="24"/>
          <w:szCs w:val="24"/>
        </w:rPr>
        <w:t xml:space="preserve">RESOLVED </w:t>
      </w:r>
      <w:r w:rsidR="0085503C" w:rsidRPr="001D5672">
        <w:rPr>
          <w:b/>
          <w:bCs/>
          <w:sz w:val="24"/>
          <w:szCs w:val="24"/>
        </w:rPr>
        <w:t xml:space="preserve">– Clerk to </w:t>
      </w:r>
      <w:r w:rsidR="00066573" w:rsidRPr="001D5672">
        <w:rPr>
          <w:b/>
          <w:bCs/>
          <w:sz w:val="24"/>
          <w:szCs w:val="24"/>
        </w:rPr>
        <w:t xml:space="preserve">send </w:t>
      </w:r>
      <w:r w:rsidR="00A76EE4" w:rsidRPr="001D5672">
        <w:rPr>
          <w:b/>
          <w:bCs/>
          <w:sz w:val="24"/>
          <w:szCs w:val="24"/>
        </w:rPr>
        <w:t xml:space="preserve">an </w:t>
      </w:r>
      <w:r w:rsidR="00066573" w:rsidRPr="001D5672">
        <w:rPr>
          <w:b/>
          <w:bCs/>
          <w:sz w:val="24"/>
          <w:szCs w:val="24"/>
        </w:rPr>
        <w:t>objection to application in writing to RVBC, South Ribble Council and surrounding Parishes.</w:t>
      </w:r>
    </w:p>
    <w:p w14:paraId="602A7710" w14:textId="1452F1D7" w:rsidR="00E52D25" w:rsidRPr="001D5672" w:rsidRDefault="00E52D25" w:rsidP="00F41B1D">
      <w:pPr>
        <w:pStyle w:val="ListParagraph"/>
        <w:numPr>
          <w:ilvl w:val="0"/>
          <w:numId w:val="6"/>
        </w:numPr>
        <w:pBdr>
          <w:top w:val="nil"/>
          <w:left w:val="nil"/>
          <w:bottom w:val="nil"/>
          <w:right w:val="nil"/>
          <w:between w:val="nil"/>
          <w:bar w:val="nil"/>
        </w:pBdr>
        <w:rPr>
          <w:b/>
          <w:bCs/>
          <w:sz w:val="24"/>
          <w:szCs w:val="24"/>
        </w:rPr>
      </w:pPr>
      <w:r w:rsidRPr="001D5672">
        <w:rPr>
          <w:sz w:val="24"/>
          <w:szCs w:val="24"/>
        </w:rPr>
        <w:t xml:space="preserve">3/2022/0574 </w:t>
      </w:r>
      <w:proofErr w:type="spellStart"/>
      <w:r w:rsidRPr="001D5672">
        <w:rPr>
          <w:sz w:val="24"/>
          <w:szCs w:val="24"/>
        </w:rPr>
        <w:t>Rann</w:t>
      </w:r>
      <w:proofErr w:type="spellEnd"/>
      <w:r w:rsidRPr="001D5672">
        <w:rPr>
          <w:sz w:val="24"/>
          <w:szCs w:val="24"/>
        </w:rPr>
        <w:t xml:space="preserve"> Woodland Clerk reported that this was an Appeal with Planning Inspectorate &amp; Mellor Parish Council’s comments had been submitted</w:t>
      </w:r>
    </w:p>
    <w:p w14:paraId="07A6A2BB" w14:textId="77777777" w:rsidR="00E7669C" w:rsidRPr="001D5672" w:rsidRDefault="00E7669C" w:rsidP="0058582F">
      <w:pPr>
        <w:pStyle w:val="ListParagraph"/>
        <w:widowControl w:val="0"/>
        <w:numPr>
          <w:ilvl w:val="0"/>
          <w:numId w:val="6"/>
        </w:numPr>
        <w:pBdr>
          <w:top w:val="nil"/>
          <w:left w:val="nil"/>
          <w:bottom w:val="nil"/>
          <w:right w:val="nil"/>
          <w:between w:val="nil"/>
          <w:bar w:val="nil"/>
        </w:pBdr>
        <w:ind w:left="641" w:hanging="357"/>
        <w:rPr>
          <w:b/>
          <w:bCs/>
          <w:sz w:val="24"/>
          <w:szCs w:val="24"/>
        </w:rPr>
      </w:pPr>
      <w:r w:rsidRPr="001D5672">
        <w:rPr>
          <w:b/>
          <w:bCs/>
          <w:sz w:val="24"/>
          <w:szCs w:val="24"/>
        </w:rPr>
        <w:t>To consider and approve any actions regarding noise complaints emanating from Stanley House</w:t>
      </w:r>
    </w:p>
    <w:p w14:paraId="1EB7AE4E" w14:textId="0648984A" w:rsidR="00E7669C" w:rsidRPr="001D5672" w:rsidRDefault="00F52742" w:rsidP="00E7669C">
      <w:pPr>
        <w:pStyle w:val="ListParagraph"/>
        <w:pBdr>
          <w:top w:val="nil"/>
          <w:left w:val="nil"/>
          <w:bottom w:val="nil"/>
          <w:right w:val="nil"/>
          <w:between w:val="nil"/>
          <w:bar w:val="nil"/>
        </w:pBdr>
        <w:ind w:left="641"/>
        <w:rPr>
          <w:rStyle w:val="address"/>
          <w:sz w:val="24"/>
          <w:szCs w:val="24"/>
        </w:rPr>
      </w:pPr>
      <w:r w:rsidRPr="001D5672">
        <w:rPr>
          <w:rStyle w:val="address"/>
          <w:sz w:val="24"/>
          <w:szCs w:val="24"/>
        </w:rPr>
        <w:t>Members</w:t>
      </w:r>
      <w:r w:rsidR="00B52F90" w:rsidRPr="001D5672">
        <w:rPr>
          <w:rStyle w:val="address"/>
          <w:sz w:val="24"/>
          <w:szCs w:val="24"/>
        </w:rPr>
        <w:t xml:space="preserve"> </w:t>
      </w:r>
      <w:r w:rsidRPr="001D5672">
        <w:rPr>
          <w:rStyle w:val="address"/>
          <w:sz w:val="24"/>
          <w:szCs w:val="24"/>
        </w:rPr>
        <w:t>noted</w:t>
      </w:r>
      <w:r w:rsidR="009D307B" w:rsidRPr="001D5672">
        <w:rPr>
          <w:rStyle w:val="address"/>
          <w:sz w:val="24"/>
          <w:szCs w:val="24"/>
        </w:rPr>
        <w:t xml:space="preserve"> residents </w:t>
      </w:r>
      <w:r w:rsidR="00514074" w:rsidRPr="001D5672">
        <w:rPr>
          <w:rStyle w:val="address"/>
          <w:sz w:val="24"/>
          <w:szCs w:val="24"/>
        </w:rPr>
        <w:t xml:space="preserve">and animals </w:t>
      </w:r>
      <w:r w:rsidR="009D307B" w:rsidRPr="001D5672">
        <w:rPr>
          <w:rStyle w:val="address"/>
          <w:sz w:val="24"/>
          <w:szCs w:val="24"/>
        </w:rPr>
        <w:t xml:space="preserve">of Mellor and Mellor Brook are affected by high levels of noise from events held in </w:t>
      </w:r>
      <w:r w:rsidR="00DB5B3A" w:rsidRPr="001D5672">
        <w:rPr>
          <w:rStyle w:val="address"/>
          <w:sz w:val="24"/>
          <w:szCs w:val="24"/>
        </w:rPr>
        <w:t>the marquee</w:t>
      </w:r>
      <w:r w:rsidR="004845E6" w:rsidRPr="001D5672">
        <w:rPr>
          <w:rStyle w:val="address"/>
          <w:sz w:val="24"/>
          <w:szCs w:val="24"/>
        </w:rPr>
        <w:t xml:space="preserve">, noise </w:t>
      </w:r>
      <w:r w:rsidR="00643937" w:rsidRPr="001D5672">
        <w:rPr>
          <w:rStyle w:val="address"/>
          <w:sz w:val="24"/>
          <w:szCs w:val="24"/>
        </w:rPr>
        <w:t xml:space="preserve">that </w:t>
      </w:r>
      <w:r w:rsidR="004845E6" w:rsidRPr="001D5672">
        <w:rPr>
          <w:rStyle w:val="address"/>
          <w:sz w:val="24"/>
          <w:szCs w:val="24"/>
        </w:rPr>
        <w:t>comes from the music/DJ and also fireworks</w:t>
      </w:r>
      <w:r w:rsidR="00C24A28" w:rsidRPr="001D5672">
        <w:rPr>
          <w:rStyle w:val="address"/>
          <w:sz w:val="24"/>
          <w:szCs w:val="24"/>
        </w:rPr>
        <w:t>.</w:t>
      </w:r>
      <w:r w:rsidR="00F41B1D" w:rsidRPr="001D5672">
        <w:rPr>
          <w:rStyle w:val="address"/>
          <w:sz w:val="24"/>
          <w:szCs w:val="24"/>
        </w:rPr>
        <w:t xml:space="preserve"> </w:t>
      </w:r>
      <w:r w:rsidR="00306275" w:rsidRPr="001D5672">
        <w:rPr>
          <w:rStyle w:val="address"/>
          <w:sz w:val="24"/>
          <w:szCs w:val="24"/>
        </w:rPr>
        <w:t>It was also noted that the marquee roof changes stipulated in the Planning Approval had not been met</w:t>
      </w:r>
      <w:r w:rsidR="00F41B1D" w:rsidRPr="001D5672">
        <w:rPr>
          <w:rStyle w:val="address"/>
          <w:sz w:val="24"/>
          <w:szCs w:val="24"/>
        </w:rPr>
        <w:t xml:space="preserve">. </w:t>
      </w:r>
      <w:r w:rsidR="00306275" w:rsidRPr="001D5672">
        <w:rPr>
          <w:rStyle w:val="address"/>
          <w:sz w:val="24"/>
          <w:szCs w:val="24"/>
        </w:rPr>
        <w:t xml:space="preserve">It was </w:t>
      </w:r>
      <w:r w:rsidR="00CC54B1" w:rsidRPr="001D5672">
        <w:rPr>
          <w:rStyle w:val="address"/>
          <w:sz w:val="24"/>
          <w:szCs w:val="24"/>
        </w:rPr>
        <w:t xml:space="preserve">commented </w:t>
      </w:r>
      <w:r w:rsidR="00306275" w:rsidRPr="001D5672">
        <w:rPr>
          <w:rStyle w:val="address"/>
          <w:sz w:val="24"/>
          <w:szCs w:val="24"/>
        </w:rPr>
        <w:t xml:space="preserve">that </w:t>
      </w:r>
      <w:r w:rsidR="00CC54B1" w:rsidRPr="001D5672">
        <w:rPr>
          <w:rStyle w:val="address"/>
          <w:sz w:val="24"/>
          <w:szCs w:val="24"/>
        </w:rPr>
        <w:t xml:space="preserve">the lighting around the marquee does not appear to be low level </w:t>
      </w:r>
      <w:r w:rsidR="00E63E4F" w:rsidRPr="001D5672">
        <w:rPr>
          <w:rStyle w:val="address"/>
          <w:sz w:val="24"/>
          <w:szCs w:val="24"/>
        </w:rPr>
        <w:t>nor in keeping with the surrounding area</w:t>
      </w:r>
      <w:r w:rsidR="00326F19" w:rsidRPr="001D5672">
        <w:rPr>
          <w:rStyle w:val="address"/>
          <w:sz w:val="24"/>
          <w:szCs w:val="24"/>
        </w:rPr>
        <w:t xml:space="preserve">. </w:t>
      </w:r>
      <w:r w:rsidR="00635421" w:rsidRPr="001D5672">
        <w:rPr>
          <w:rStyle w:val="address"/>
          <w:sz w:val="24"/>
          <w:szCs w:val="24"/>
        </w:rPr>
        <w:t>It was understood that</w:t>
      </w:r>
      <w:r w:rsidR="00FB1C9C" w:rsidRPr="001D5672">
        <w:rPr>
          <w:rStyle w:val="address"/>
          <w:sz w:val="24"/>
          <w:szCs w:val="24"/>
        </w:rPr>
        <w:t xml:space="preserve"> </w:t>
      </w:r>
      <w:r w:rsidR="009037FC" w:rsidRPr="001D5672">
        <w:rPr>
          <w:rStyle w:val="address"/>
          <w:sz w:val="24"/>
          <w:szCs w:val="24"/>
        </w:rPr>
        <w:t>a meeting wi</w:t>
      </w:r>
      <w:r w:rsidR="00DE1354" w:rsidRPr="001D5672">
        <w:rPr>
          <w:rStyle w:val="address"/>
          <w:sz w:val="24"/>
          <w:szCs w:val="24"/>
        </w:rPr>
        <w:t>th Stanley House</w:t>
      </w:r>
      <w:r w:rsidR="00635421" w:rsidRPr="001D5672">
        <w:rPr>
          <w:rStyle w:val="address"/>
          <w:sz w:val="24"/>
          <w:szCs w:val="24"/>
        </w:rPr>
        <w:t xml:space="preserve"> management</w:t>
      </w:r>
      <w:r w:rsidR="00DE1354" w:rsidRPr="001D5672">
        <w:rPr>
          <w:rStyle w:val="address"/>
          <w:sz w:val="24"/>
          <w:szCs w:val="24"/>
        </w:rPr>
        <w:t xml:space="preserve"> and RVBC informed that they would no longer offer fireworks in event packages however all existing bookings would be honoured</w:t>
      </w:r>
      <w:r w:rsidR="003E6BD9" w:rsidRPr="001D5672">
        <w:rPr>
          <w:rStyle w:val="address"/>
          <w:sz w:val="24"/>
          <w:szCs w:val="24"/>
        </w:rPr>
        <w:t xml:space="preserve">. </w:t>
      </w:r>
      <w:r w:rsidR="00635421" w:rsidRPr="001D5672">
        <w:rPr>
          <w:rStyle w:val="address"/>
          <w:sz w:val="24"/>
          <w:szCs w:val="24"/>
        </w:rPr>
        <w:t xml:space="preserve">RVBC </w:t>
      </w:r>
      <w:r w:rsidR="00185306" w:rsidRPr="001D5672">
        <w:rPr>
          <w:rStyle w:val="address"/>
          <w:sz w:val="24"/>
          <w:szCs w:val="24"/>
        </w:rPr>
        <w:t xml:space="preserve">Cllr </w:t>
      </w:r>
      <w:proofErr w:type="spellStart"/>
      <w:r w:rsidR="00185306" w:rsidRPr="001D5672">
        <w:rPr>
          <w:rStyle w:val="address"/>
          <w:sz w:val="24"/>
          <w:szCs w:val="24"/>
        </w:rPr>
        <w:t>Brunskill</w:t>
      </w:r>
      <w:proofErr w:type="spellEnd"/>
      <w:r w:rsidR="00185306" w:rsidRPr="001D5672">
        <w:rPr>
          <w:rStyle w:val="address"/>
          <w:sz w:val="24"/>
          <w:szCs w:val="24"/>
        </w:rPr>
        <w:t xml:space="preserve"> </w:t>
      </w:r>
      <w:r w:rsidR="00562929" w:rsidRPr="001D5672">
        <w:rPr>
          <w:rStyle w:val="address"/>
          <w:sz w:val="24"/>
          <w:szCs w:val="24"/>
        </w:rPr>
        <w:t xml:space="preserve">said decibels can be restricted and that </w:t>
      </w:r>
      <w:r w:rsidR="00F40098" w:rsidRPr="001D5672">
        <w:rPr>
          <w:rStyle w:val="address"/>
          <w:sz w:val="24"/>
          <w:szCs w:val="24"/>
        </w:rPr>
        <w:t>RVBC Environmental Health Dept would need to be contacted to follow up</w:t>
      </w:r>
      <w:r w:rsidR="009463F7" w:rsidRPr="001D5672">
        <w:rPr>
          <w:rStyle w:val="address"/>
          <w:sz w:val="24"/>
          <w:szCs w:val="24"/>
        </w:rPr>
        <w:t>.</w:t>
      </w:r>
      <w:r w:rsidR="00823DEC" w:rsidRPr="001D5672">
        <w:rPr>
          <w:rStyle w:val="address"/>
          <w:sz w:val="24"/>
          <w:szCs w:val="24"/>
        </w:rPr>
        <w:t xml:space="preserve"> Although the marquee is temporary it is due to be erected for </w:t>
      </w:r>
      <w:r w:rsidR="00222560" w:rsidRPr="001D5672">
        <w:rPr>
          <w:rStyle w:val="address"/>
          <w:sz w:val="24"/>
          <w:szCs w:val="24"/>
        </w:rPr>
        <w:t>at least two years</w:t>
      </w:r>
    </w:p>
    <w:p w14:paraId="5D920043" w14:textId="7B0A4B5A" w:rsidR="00415E5B" w:rsidRPr="001D5672" w:rsidRDefault="00F90273" w:rsidP="00E7669C">
      <w:pPr>
        <w:pStyle w:val="ListParagraph"/>
        <w:pBdr>
          <w:top w:val="nil"/>
          <w:left w:val="nil"/>
          <w:bottom w:val="nil"/>
          <w:right w:val="nil"/>
          <w:between w:val="nil"/>
          <w:bar w:val="nil"/>
        </w:pBdr>
        <w:ind w:left="641"/>
        <w:rPr>
          <w:rStyle w:val="address"/>
          <w:sz w:val="24"/>
          <w:szCs w:val="24"/>
        </w:rPr>
      </w:pPr>
      <w:r w:rsidRPr="001D5672">
        <w:rPr>
          <w:b/>
          <w:bCs/>
          <w:sz w:val="24"/>
          <w:szCs w:val="24"/>
        </w:rPr>
        <w:t xml:space="preserve">RESOLVED </w:t>
      </w:r>
      <w:r w:rsidR="00415E5B" w:rsidRPr="001D5672">
        <w:rPr>
          <w:rStyle w:val="address"/>
          <w:b/>
          <w:bCs/>
          <w:sz w:val="24"/>
          <w:szCs w:val="24"/>
        </w:rPr>
        <w:t>– Clerk to write to Stanley House copy in R</w:t>
      </w:r>
      <w:r w:rsidR="00727E18" w:rsidRPr="001D5672">
        <w:rPr>
          <w:rStyle w:val="address"/>
          <w:b/>
          <w:bCs/>
          <w:sz w:val="24"/>
          <w:szCs w:val="24"/>
        </w:rPr>
        <w:t>VBC, Environmental Health</w:t>
      </w:r>
      <w:r w:rsidR="008B7387" w:rsidRPr="001D5672">
        <w:rPr>
          <w:rStyle w:val="address"/>
          <w:b/>
          <w:bCs/>
          <w:sz w:val="24"/>
          <w:szCs w:val="24"/>
        </w:rPr>
        <w:t xml:space="preserve"> and Sarah Wells</w:t>
      </w:r>
      <w:r w:rsidR="0040465E" w:rsidRPr="001D5672">
        <w:rPr>
          <w:rStyle w:val="address"/>
          <w:b/>
          <w:bCs/>
          <w:sz w:val="24"/>
          <w:szCs w:val="24"/>
        </w:rPr>
        <w:t xml:space="preserve">. </w:t>
      </w:r>
      <w:r w:rsidR="009828D2" w:rsidRPr="001D5672">
        <w:rPr>
          <w:rStyle w:val="address"/>
          <w:sz w:val="24"/>
          <w:szCs w:val="24"/>
        </w:rPr>
        <w:t>Correspondence</w:t>
      </w:r>
      <w:r w:rsidR="0040465E" w:rsidRPr="001D5672">
        <w:rPr>
          <w:rStyle w:val="address"/>
          <w:sz w:val="24"/>
          <w:szCs w:val="24"/>
        </w:rPr>
        <w:t xml:space="preserve"> from Stanley House </w:t>
      </w:r>
      <w:r w:rsidR="008B7387" w:rsidRPr="001D5672">
        <w:rPr>
          <w:rStyle w:val="address"/>
          <w:sz w:val="24"/>
          <w:szCs w:val="24"/>
        </w:rPr>
        <w:t xml:space="preserve">is </w:t>
      </w:r>
      <w:r w:rsidR="0040465E" w:rsidRPr="001D5672">
        <w:rPr>
          <w:rStyle w:val="address"/>
          <w:sz w:val="24"/>
          <w:szCs w:val="24"/>
        </w:rPr>
        <w:t>to be posted on</w:t>
      </w:r>
      <w:r w:rsidR="008B7387" w:rsidRPr="001D5672">
        <w:rPr>
          <w:rStyle w:val="address"/>
          <w:sz w:val="24"/>
          <w:szCs w:val="24"/>
        </w:rPr>
        <w:t xml:space="preserve"> </w:t>
      </w:r>
      <w:r w:rsidR="0040465E" w:rsidRPr="001D5672">
        <w:rPr>
          <w:rStyle w:val="address"/>
          <w:sz w:val="24"/>
          <w:szCs w:val="24"/>
        </w:rPr>
        <w:t xml:space="preserve">the Mellor Parish </w:t>
      </w:r>
      <w:r w:rsidR="00222560" w:rsidRPr="001D5672">
        <w:rPr>
          <w:rStyle w:val="address"/>
          <w:sz w:val="24"/>
          <w:szCs w:val="24"/>
        </w:rPr>
        <w:t>website</w:t>
      </w:r>
      <w:r w:rsidR="00E52D25" w:rsidRPr="001D5672">
        <w:rPr>
          <w:rStyle w:val="address"/>
          <w:sz w:val="24"/>
          <w:szCs w:val="24"/>
        </w:rPr>
        <w:t xml:space="preserve"> </w:t>
      </w:r>
    </w:p>
    <w:p w14:paraId="5F67E6F8" w14:textId="77777777" w:rsidR="00B85B8E" w:rsidRPr="001D5672" w:rsidRDefault="00B85B8E" w:rsidP="00B85B8E">
      <w:pPr>
        <w:pStyle w:val="ListParagraph"/>
        <w:rPr>
          <w:b/>
          <w:bCs/>
          <w:sz w:val="16"/>
          <w:szCs w:val="16"/>
        </w:rPr>
      </w:pPr>
    </w:p>
    <w:p w14:paraId="21969F55" w14:textId="589910DA" w:rsidR="00B85B8E" w:rsidRPr="001D5672" w:rsidRDefault="00B85B8E" w:rsidP="0058582F">
      <w:pPr>
        <w:pStyle w:val="ListParagraph"/>
        <w:widowControl w:val="0"/>
        <w:numPr>
          <w:ilvl w:val="0"/>
          <w:numId w:val="7"/>
        </w:numPr>
        <w:pBdr>
          <w:top w:val="nil"/>
          <w:left w:val="nil"/>
          <w:bottom w:val="nil"/>
          <w:right w:val="nil"/>
          <w:between w:val="nil"/>
          <w:bar w:val="nil"/>
        </w:pBdr>
        <w:rPr>
          <w:rFonts w:eastAsia="Arial"/>
          <w:sz w:val="24"/>
          <w:szCs w:val="24"/>
          <w:u w:color="000000"/>
          <w:bdr w:val="nil"/>
          <w:lang w:val="en-US" w:eastAsia="en-GB"/>
        </w:rPr>
      </w:pPr>
      <w:r w:rsidRPr="001D5672">
        <w:rPr>
          <w:b/>
          <w:bCs/>
          <w:sz w:val="24"/>
          <w:szCs w:val="24"/>
        </w:rPr>
        <w:t>Financial Matters and Accounts To approve</w:t>
      </w:r>
      <w:r w:rsidR="009E0CE3" w:rsidRPr="001D5672">
        <w:rPr>
          <w:rFonts w:eastAsia="Arial"/>
          <w:b/>
          <w:bCs/>
          <w:sz w:val="24"/>
          <w:szCs w:val="24"/>
          <w:u w:color="000000"/>
          <w:bdr w:val="nil"/>
          <w:lang w:val="en-US" w:eastAsia="en-GB"/>
        </w:rPr>
        <w:t xml:space="preserve"> Bank balances £54,737.21 + £26,094.41 MVH Floor fund + £1,199.72 Scholarship Fund + £74.52 investment Account</w:t>
      </w:r>
      <w:r w:rsidR="00FC7044" w:rsidRPr="001D5672">
        <w:rPr>
          <w:rFonts w:eastAsia="Arial"/>
          <w:b/>
          <w:bCs/>
          <w:sz w:val="24"/>
          <w:szCs w:val="24"/>
          <w:u w:color="000000"/>
          <w:bdr w:val="nil"/>
          <w:lang w:val="en-US" w:eastAsia="en-GB"/>
        </w:rPr>
        <w:t>.</w:t>
      </w:r>
      <w:r w:rsidR="009E0CE3" w:rsidRPr="001D5672">
        <w:rPr>
          <w:b/>
          <w:bCs/>
          <w:sz w:val="24"/>
          <w:szCs w:val="24"/>
          <w:bdr w:val="nil"/>
          <w:lang w:val="en-US" w:eastAsia="en-US"/>
        </w:rPr>
        <w:t xml:space="preserve"> To consider &amp; approve; Invoices for payment since 07.07.22</w:t>
      </w:r>
    </w:p>
    <w:p w14:paraId="57109554" w14:textId="77777777" w:rsidR="003446A4" w:rsidRPr="001D5672" w:rsidRDefault="003446A4" w:rsidP="00B85B8E">
      <w:pPr>
        <w:spacing w:line="240" w:lineRule="exact"/>
        <w:rPr>
          <w:b/>
          <w:bCs/>
        </w:rPr>
      </w:pPr>
    </w:p>
    <w:p w14:paraId="1DE00AE3" w14:textId="66CF12FD"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sz w:val="24"/>
          <w:szCs w:val="24"/>
        </w:rPr>
      </w:pPr>
      <w:bookmarkStart w:id="0" w:name="_Hlk113353737"/>
      <w:r w:rsidRPr="001D5672">
        <w:rPr>
          <w:b/>
          <w:bCs/>
          <w:sz w:val="24"/>
          <w:szCs w:val="24"/>
        </w:rPr>
        <w:t>EDF War Mem lights DD  2months</w:t>
      </w:r>
      <w:r w:rsidRPr="001D5672">
        <w:rPr>
          <w:b/>
          <w:bCs/>
          <w:sz w:val="24"/>
          <w:szCs w:val="24"/>
        </w:rPr>
        <w:tab/>
      </w:r>
      <w:r w:rsidRPr="001D5672">
        <w:rPr>
          <w:b/>
          <w:bCs/>
          <w:sz w:val="24"/>
          <w:szCs w:val="24"/>
        </w:rPr>
        <w:tab/>
      </w:r>
      <w:r w:rsidRPr="001D5672">
        <w:rPr>
          <w:b/>
          <w:bCs/>
          <w:sz w:val="24"/>
          <w:szCs w:val="24"/>
        </w:rPr>
        <w:tab/>
        <w:t xml:space="preserve"> £12.27 &amp; £13.02 DIRECT DEBIT</w:t>
      </w:r>
    </w:p>
    <w:p w14:paraId="370E5E4A" w14:textId="31185D69"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Easywebsites monthly DD for support</w:t>
      </w:r>
      <w:r w:rsidRPr="001D5672">
        <w:rPr>
          <w:b/>
          <w:bCs/>
          <w:sz w:val="24"/>
          <w:szCs w:val="24"/>
        </w:rPr>
        <w:tab/>
        <w:t xml:space="preserve"> </w:t>
      </w:r>
      <w:r w:rsidRPr="001D5672">
        <w:rPr>
          <w:b/>
          <w:bCs/>
          <w:sz w:val="24"/>
          <w:szCs w:val="24"/>
        </w:rPr>
        <w:tab/>
        <w:t xml:space="preserve"> £32.40 DIRECT DEBIT</w:t>
      </w:r>
    </w:p>
    <w:p w14:paraId="3D43FCB9" w14:textId="66B5C839"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Scholarship Grant</w:t>
      </w:r>
      <w:r w:rsidRPr="001D5672">
        <w:rPr>
          <w:b/>
          <w:bCs/>
          <w:sz w:val="24"/>
          <w:szCs w:val="24"/>
        </w:rPr>
        <w:tab/>
      </w:r>
      <w:r w:rsidRPr="001D5672">
        <w:rPr>
          <w:b/>
          <w:bCs/>
          <w:sz w:val="24"/>
          <w:szCs w:val="24"/>
        </w:rPr>
        <w:tab/>
      </w:r>
      <w:r w:rsidRPr="001D5672">
        <w:rPr>
          <w:b/>
          <w:bCs/>
          <w:sz w:val="24"/>
          <w:szCs w:val="24"/>
        </w:rPr>
        <w:tab/>
      </w:r>
      <w:r w:rsidRPr="001D5672">
        <w:rPr>
          <w:b/>
          <w:bCs/>
          <w:sz w:val="24"/>
          <w:szCs w:val="24"/>
        </w:rPr>
        <w:tab/>
        <w:t xml:space="preserve">  </w:t>
      </w:r>
      <w:r w:rsidRPr="001D5672">
        <w:rPr>
          <w:b/>
          <w:bCs/>
          <w:sz w:val="24"/>
          <w:szCs w:val="24"/>
        </w:rPr>
        <w:tab/>
        <w:t>£60.00</w:t>
      </w:r>
      <w:r w:rsidRPr="001D5672">
        <w:rPr>
          <w:b/>
          <w:bCs/>
          <w:sz w:val="24"/>
          <w:szCs w:val="24"/>
        </w:rPr>
        <w:tab/>
        <w:t>PAID</w:t>
      </w:r>
    </w:p>
    <w:p w14:paraId="744315C1" w14:textId="77777777"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SLCC Training webinar</w:t>
      </w:r>
      <w:r w:rsidRPr="001D5672">
        <w:rPr>
          <w:b/>
          <w:bCs/>
          <w:sz w:val="24"/>
          <w:szCs w:val="24"/>
        </w:rPr>
        <w:tab/>
      </w:r>
      <w:r w:rsidRPr="001D5672">
        <w:rPr>
          <w:b/>
          <w:bCs/>
          <w:sz w:val="24"/>
          <w:szCs w:val="24"/>
        </w:rPr>
        <w:tab/>
      </w:r>
      <w:r w:rsidRPr="001D5672">
        <w:rPr>
          <w:b/>
          <w:bCs/>
          <w:sz w:val="24"/>
          <w:szCs w:val="24"/>
        </w:rPr>
        <w:tab/>
      </w:r>
      <w:r w:rsidRPr="001D5672">
        <w:rPr>
          <w:b/>
          <w:bCs/>
          <w:sz w:val="24"/>
          <w:szCs w:val="24"/>
        </w:rPr>
        <w:tab/>
        <w:t xml:space="preserve">  £24.00 </w:t>
      </w:r>
      <w:r w:rsidRPr="001D5672">
        <w:rPr>
          <w:b/>
          <w:bCs/>
          <w:sz w:val="24"/>
          <w:szCs w:val="24"/>
        </w:rPr>
        <w:tab/>
        <w:t>PAID</w:t>
      </w:r>
    </w:p>
    <w:p w14:paraId="4CA67111" w14:textId="0EC45565"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Mellor Juniors Football Club Grant</w:t>
      </w:r>
      <w:r w:rsidRPr="001D5672">
        <w:rPr>
          <w:b/>
          <w:bCs/>
          <w:sz w:val="24"/>
          <w:szCs w:val="24"/>
        </w:rPr>
        <w:tab/>
        <w:t xml:space="preserve">           </w:t>
      </w:r>
      <w:r w:rsidRPr="001D5672">
        <w:rPr>
          <w:b/>
          <w:bCs/>
          <w:sz w:val="24"/>
          <w:szCs w:val="24"/>
        </w:rPr>
        <w:tab/>
        <w:t>£5000.00</w:t>
      </w:r>
      <w:r w:rsidRPr="001D5672">
        <w:rPr>
          <w:b/>
          <w:bCs/>
          <w:sz w:val="24"/>
          <w:szCs w:val="24"/>
        </w:rPr>
        <w:tab/>
        <w:t>PAID</w:t>
      </w:r>
    </w:p>
    <w:p w14:paraId="19B11D6F" w14:textId="09FBCF0E"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 xml:space="preserve">Parish Clerk &amp; Assistant’s salary July &amp; August       </w:t>
      </w:r>
      <w:r w:rsidR="008D6132" w:rsidRPr="001D5672">
        <w:rPr>
          <w:b/>
          <w:bCs/>
          <w:sz w:val="24"/>
          <w:szCs w:val="24"/>
        </w:rPr>
        <w:t xml:space="preserve">Clerk </w:t>
      </w:r>
      <w:r w:rsidRPr="001D5672">
        <w:rPr>
          <w:b/>
          <w:bCs/>
          <w:sz w:val="24"/>
          <w:szCs w:val="24"/>
        </w:rPr>
        <w:t xml:space="preserve">£520.80 July + £521.00 August = £1041.80 </w:t>
      </w:r>
      <w:r w:rsidR="008D6132" w:rsidRPr="001D5672">
        <w:rPr>
          <w:b/>
          <w:bCs/>
          <w:sz w:val="24"/>
          <w:szCs w:val="24"/>
        </w:rPr>
        <w:t>Assistant Clerk</w:t>
      </w:r>
      <w:r w:rsidRPr="001D5672">
        <w:rPr>
          <w:b/>
          <w:bCs/>
          <w:sz w:val="24"/>
          <w:szCs w:val="24"/>
        </w:rPr>
        <w:t xml:space="preserve"> August only £332.80</w:t>
      </w:r>
    </w:p>
    <w:p w14:paraId="3AC2FD85" w14:textId="77777777"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RVBC Printing</w:t>
      </w:r>
      <w:r w:rsidRPr="001D5672">
        <w:rPr>
          <w:b/>
          <w:bCs/>
          <w:sz w:val="24"/>
          <w:szCs w:val="24"/>
        </w:rPr>
        <w:tab/>
      </w:r>
      <w:r w:rsidRPr="001D5672">
        <w:rPr>
          <w:b/>
          <w:bCs/>
          <w:sz w:val="24"/>
          <w:szCs w:val="24"/>
        </w:rPr>
        <w:tab/>
        <w:t xml:space="preserve"> </w:t>
      </w:r>
      <w:r w:rsidRPr="001D5672">
        <w:rPr>
          <w:b/>
          <w:bCs/>
          <w:sz w:val="24"/>
          <w:szCs w:val="24"/>
        </w:rPr>
        <w:tab/>
      </w:r>
      <w:r w:rsidRPr="001D5672">
        <w:rPr>
          <w:b/>
          <w:bCs/>
          <w:sz w:val="24"/>
          <w:szCs w:val="24"/>
        </w:rPr>
        <w:tab/>
      </w:r>
      <w:r w:rsidRPr="001D5672">
        <w:rPr>
          <w:b/>
          <w:bCs/>
          <w:sz w:val="24"/>
          <w:szCs w:val="24"/>
        </w:rPr>
        <w:tab/>
        <w:t xml:space="preserve">  £160.00</w:t>
      </w:r>
    </w:p>
    <w:p w14:paraId="6584BB1E" w14:textId="0641EDE7"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P Mollart – kissing gate installation</w:t>
      </w:r>
      <w:r w:rsidRPr="001D5672">
        <w:rPr>
          <w:b/>
          <w:bCs/>
          <w:sz w:val="24"/>
          <w:szCs w:val="24"/>
        </w:rPr>
        <w:tab/>
      </w:r>
      <w:r w:rsidRPr="001D5672">
        <w:rPr>
          <w:b/>
          <w:bCs/>
          <w:sz w:val="24"/>
          <w:szCs w:val="24"/>
        </w:rPr>
        <w:tab/>
        <w:t xml:space="preserve">  £880.00 </w:t>
      </w:r>
    </w:p>
    <w:p w14:paraId="300B6C01" w14:textId="6FEA7DA1"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PKF Littlejohn (external Audit 2021.22)</w:t>
      </w:r>
      <w:r w:rsidR="007C0FC7" w:rsidRPr="001D5672">
        <w:rPr>
          <w:b/>
          <w:bCs/>
          <w:sz w:val="24"/>
          <w:szCs w:val="24"/>
        </w:rPr>
        <w:tab/>
      </w:r>
      <w:r w:rsidRPr="001D5672">
        <w:rPr>
          <w:b/>
          <w:bCs/>
          <w:sz w:val="24"/>
          <w:szCs w:val="24"/>
        </w:rPr>
        <w:tab/>
        <w:t xml:space="preserve">  £240.00</w:t>
      </w:r>
    </w:p>
    <w:p w14:paraId="413B30BD" w14:textId="0392F6E1"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 xml:space="preserve">Mellor Methodist Church room hire 25.08.22   </w:t>
      </w:r>
      <w:r w:rsidR="007C0FC7" w:rsidRPr="001D5672">
        <w:rPr>
          <w:b/>
          <w:bCs/>
          <w:sz w:val="24"/>
          <w:szCs w:val="24"/>
        </w:rPr>
        <w:tab/>
      </w:r>
      <w:r w:rsidRPr="001D5672">
        <w:rPr>
          <w:b/>
          <w:bCs/>
          <w:sz w:val="24"/>
          <w:szCs w:val="24"/>
        </w:rPr>
        <w:t xml:space="preserve"> £20.00</w:t>
      </w:r>
    </w:p>
    <w:p w14:paraId="16C99C5A" w14:textId="600D0E4D"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 xml:space="preserve">O’Callaghan Civil Engineering Ltd </w:t>
      </w:r>
      <w:r w:rsidRPr="001D5672">
        <w:rPr>
          <w:b/>
          <w:bCs/>
          <w:sz w:val="24"/>
          <w:szCs w:val="24"/>
        </w:rPr>
        <w:tab/>
      </w:r>
      <w:r w:rsidRPr="001D5672">
        <w:rPr>
          <w:b/>
          <w:bCs/>
          <w:sz w:val="24"/>
          <w:szCs w:val="24"/>
        </w:rPr>
        <w:tab/>
      </w:r>
      <w:r w:rsidR="007C0FC7" w:rsidRPr="001D5672">
        <w:rPr>
          <w:b/>
          <w:bCs/>
          <w:sz w:val="24"/>
          <w:szCs w:val="24"/>
        </w:rPr>
        <w:tab/>
      </w:r>
      <w:r w:rsidRPr="001D5672">
        <w:rPr>
          <w:b/>
          <w:bCs/>
          <w:sz w:val="24"/>
          <w:szCs w:val="24"/>
        </w:rPr>
        <w:t>£720.00</w:t>
      </w:r>
    </w:p>
    <w:p w14:paraId="4F7FEC6E" w14:textId="009ECD0B" w:rsidR="003446A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Perspex for Notice board</w:t>
      </w:r>
      <w:r w:rsidR="007C0FC7" w:rsidRPr="001D5672">
        <w:rPr>
          <w:b/>
          <w:bCs/>
          <w:sz w:val="24"/>
          <w:szCs w:val="24"/>
        </w:rPr>
        <w:t xml:space="preserve"> – Evabel</w:t>
      </w:r>
      <w:r w:rsidR="007C0FC7" w:rsidRPr="001D5672">
        <w:rPr>
          <w:b/>
          <w:bCs/>
          <w:sz w:val="24"/>
          <w:szCs w:val="24"/>
        </w:rPr>
        <w:tab/>
      </w:r>
      <w:r w:rsidR="007C0FC7" w:rsidRPr="001D5672">
        <w:rPr>
          <w:b/>
          <w:bCs/>
          <w:sz w:val="24"/>
          <w:szCs w:val="24"/>
        </w:rPr>
        <w:tab/>
      </w:r>
      <w:r w:rsidR="007C0FC7" w:rsidRPr="001D5672">
        <w:rPr>
          <w:b/>
          <w:bCs/>
          <w:sz w:val="24"/>
          <w:szCs w:val="24"/>
        </w:rPr>
        <w:tab/>
      </w:r>
      <w:r w:rsidRPr="001D5672">
        <w:rPr>
          <w:b/>
          <w:bCs/>
          <w:sz w:val="24"/>
          <w:szCs w:val="24"/>
        </w:rPr>
        <w:t xml:space="preserve"> £162.00</w:t>
      </w:r>
    </w:p>
    <w:p w14:paraId="4FDAD589" w14:textId="193EB8B9" w:rsidR="00487ADA" w:rsidRPr="001D5672" w:rsidRDefault="00487ADA"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Microsoft 365 annual update £59.99 for 1 user, £79.99 for 5 users</w:t>
      </w:r>
    </w:p>
    <w:p w14:paraId="799E1997" w14:textId="09D73502" w:rsidR="003446A4" w:rsidRPr="001D5672" w:rsidRDefault="000D4EE6"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LANPAC Membership</w:t>
      </w:r>
      <w:r w:rsidRPr="001D5672">
        <w:rPr>
          <w:sz w:val="24"/>
          <w:szCs w:val="24"/>
        </w:rPr>
        <w:tab/>
      </w:r>
      <w:r w:rsidRPr="001D5672">
        <w:rPr>
          <w:sz w:val="24"/>
          <w:szCs w:val="24"/>
        </w:rPr>
        <w:tab/>
      </w:r>
      <w:r w:rsidRPr="001D5672">
        <w:rPr>
          <w:sz w:val="24"/>
          <w:szCs w:val="24"/>
        </w:rPr>
        <w:tab/>
      </w:r>
      <w:r w:rsidRPr="001D5672">
        <w:rPr>
          <w:sz w:val="24"/>
          <w:szCs w:val="24"/>
        </w:rPr>
        <w:tab/>
        <w:t xml:space="preserve"> </w:t>
      </w:r>
      <w:r w:rsidRPr="001D5672">
        <w:rPr>
          <w:b/>
          <w:bCs/>
          <w:sz w:val="24"/>
          <w:szCs w:val="24"/>
        </w:rPr>
        <w:t xml:space="preserve"> £60.00</w:t>
      </w:r>
    </w:p>
    <w:p w14:paraId="02A8DB8F" w14:textId="2DFA8B12" w:rsidR="00C84424" w:rsidRPr="001D5672" w:rsidRDefault="003446A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lastRenderedPageBreak/>
        <w:t xml:space="preserve">Clerks &amp; office expenses 08.03.22 to date </w:t>
      </w:r>
      <w:r w:rsidR="00C61FD8" w:rsidRPr="001D5672">
        <w:rPr>
          <w:b/>
          <w:bCs/>
          <w:sz w:val="24"/>
          <w:szCs w:val="24"/>
        </w:rPr>
        <w:tab/>
      </w:r>
      <w:r w:rsidRPr="001D5672">
        <w:rPr>
          <w:b/>
          <w:bCs/>
          <w:sz w:val="24"/>
          <w:szCs w:val="24"/>
        </w:rPr>
        <w:t>£315.11</w:t>
      </w:r>
    </w:p>
    <w:p w14:paraId="025143F6" w14:textId="14585212" w:rsidR="00C84424" w:rsidRPr="001D5672" w:rsidRDefault="00C84424" w:rsidP="0058582F">
      <w:pPr>
        <w:pStyle w:val="ListParagraph"/>
        <w:widowControl w:val="0"/>
        <w:numPr>
          <w:ilvl w:val="0"/>
          <w:numId w:val="5"/>
        </w:numPr>
        <w:pBdr>
          <w:top w:val="nil"/>
          <w:left w:val="nil"/>
          <w:bottom w:val="nil"/>
          <w:right w:val="nil"/>
          <w:between w:val="nil"/>
          <w:bar w:val="nil"/>
        </w:pBdr>
        <w:ind w:left="924" w:hanging="357"/>
        <w:rPr>
          <w:b/>
          <w:bCs/>
          <w:sz w:val="24"/>
          <w:szCs w:val="24"/>
        </w:rPr>
      </w:pPr>
      <w:r w:rsidRPr="001D5672">
        <w:rPr>
          <w:b/>
          <w:bCs/>
          <w:sz w:val="24"/>
          <w:szCs w:val="24"/>
        </w:rPr>
        <w:t xml:space="preserve">ILCA Course for </w:t>
      </w:r>
      <w:r w:rsidR="006D28F2" w:rsidRPr="001D5672">
        <w:rPr>
          <w:b/>
          <w:bCs/>
          <w:sz w:val="24"/>
          <w:szCs w:val="24"/>
        </w:rPr>
        <w:t>Assistant Clerk</w:t>
      </w:r>
      <w:r w:rsidR="006D28F2" w:rsidRPr="001D5672">
        <w:rPr>
          <w:b/>
          <w:bCs/>
          <w:sz w:val="24"/>
          <w:szCs w:val="24"/>
        </w:rPr>
        <w:tab/>
      </w:r>
      <w:r w:rsidR="006D28F2" w:rsidRPr="001D5672">
        <w:rPr>
          <w:b/>
          <w:bCs/>
          <w:sz w:val="24"/>
          <w:szCs w:val="24"/>
        </w:rPr>
        <w:tab/>
      </w:r>
      <w:r w:rsidR="006D28F2" w:rsidRPr="001D5672">
        <w:rPr>
          <w:b/>
          <w:bCs/>
          <w:sz w:val="24"/>
          <w:szCs w:val="24"/>
        </w:rPr>
        <w:tab/>
        <w:t>£</w:t>
      </w:r>
      <w:r w:rsidR="004D1D34" w:rsidRPr="001D5672">
        <w:rPr>
          <w:b/>
          <w:bCs/>
          <w:sz w:val="24"/>
          <w:szCs w:val="24"/>
        </w:rPr>
        <w:t>13</w:t>
      </w:r>
      <w:r w:rsidR="00F325B5" w:rsidRPr="001D5672">
        <w:rPr>
          <w:b/>
          <w:bCs/>
          <w:sz w:val="24"/>
          <w:szCs w:val="24"/>
        </w:rPr>
        <w:t>2</w:t>
      </w:r>
    </w:p>
    <w:bookmarkEnd w:id="0"/>
    <w:p w14:paraId="1E9B7A05" w14:textId="77777777" w:rsidR="00883625" w:rsidRPr="001D5672" w:rsidRDefault="00B85B8E" w:rsidP="00C635D3">
      <w:pPr>
        <w:pStyle w:val="NoSpacing"/>
        <w:rPr>
          <w:sz w:val="24"/>
          <w:szCs w:val="24"/>
        </w:rPr>
      </w:pPr>
      <w:r w:rsidRPr="001D5672">
        <w:rPr>
          <w:sz w:val="24"/>
          <w:szCs w:val="24"/>
        </w:rPr>
        <w:t>No further invoices beyond schedule at time of agenda</w:t>
      </w:r>
    </w:p>
    <w:p w14:paraId="1F697419" w14:textId="185B014D" w:rsidR="00AE1E19" w:rsidRPr="001D5672" w:rsidRDefault="00AE5D4D" w:rsidP="00C635D3">
      <w:pPr>
        <w:pStyle w:val="NoSpacing"/>
        <w:rPr>
          <w:b/>
          <w:bCs/>
          <w:sz w:val="24"/>
          <w:szCs w:val="24"/>
        </w:rPr>
      </w:pPr>
      <w:r w:rsidRPr="001D5672">
        <w:rPr>
          <w:sz w:val="24"/>
          <w:szCs w:val="24"/>
        </w:rPr>
        <w:t>7.</w:t>
      </w:r>
      <w:r w:rsidR="00883625" w:rsidRPr="001D5672">
        <w:rPr>
          <w:sz w:val="24"/>
          <w:szCs w:val="24"/>
        </w:rPr>
        <w:t>1</w:t>
      </w:r>
      <w:r w:rsidR="00883625" w:rsidRPr="001D5672">
        <w:rPr>
          <w:sz w:val="24"/>
          <w:szCs w:val="24"/>
        </w:rPr>
        <w:tab/>
      </w:r>
      <w:r w:rsidR="00DD0FB3" w:rsidRPr="001D5672">
        <w:rPr>
          <w:b/>
          <w:bCs/>
          <w:sz w:val="24"/>
          <w:szCs w:val="24"/>
        </w:rPr>
        <w:t>Finance balances were noted &amp; approved</w:t>
      </w:r>
    </w:p>
    <w:p w14:paraId="65AE5710" w14:textId="6010C64C" w:rsidR="00DD0FB3" w:rsidRPr="001D5672" w:rsidRDefault="00AE5D4D" w:rsidP="00C635D3">
      <w:pPr>
        <w:pStyle w:val="NoSpacing"/>
        <w:rPr>
          <w:sz w:val="24"/>
          <w:szCs w:val="24"/>
        </w:rPr>
      </w:pPr>
      <w:r w:rsidRPr="001D5672">
        <w:rPr>
          <w:sz w:val="24"/>
          <w:szCs w:val="24"/>
        </w:rPr>
        <w:t>7.</w:t>
      </w:r>
      <w:r w:rsidR="00427D2F" w:rsidRPr="001D5672">
        <w:rPr>
          <w:sz w:val="24"/>
          <w:szCs w:val="24"/>
        </w:rPr>
        <w:t>2</w:t>
      </w:r>
      <w:r w:rsidR="00427D2F" w:rsidRPr="001D5672">
        <w:rPr>
          <w:sz w:val="24"/>
          <w:szCs w:val="24"/>
        </w:rPr>
        <w:tab/>
      </w:r>
      <w:r w:rsidR="002353B8" w:rsidRPr="001D5672">
        <w:rPr>
          <w:sz w:val="24"/>
          <w:szCs w:val="24"/>
        </w:rPr>
        <w:t>Invoices for approval were as follows:</w:t>
      </w:r>
      <w:r w:rsidR="002353B8" w:rsidRPr="001D5672">
        <w:rPr>
          <w:sz w:val="24"/>
          <w:szCs w:val="24"/>
        </w:rPr>
        <w:tab/>
      </w:r>
    </w:p>
    <w:p w14:paraId="5D6DA3C6" w14:textId="32E6B706" w:rsidR="00487ADA" w:rsidRPr="001D5672" w:rsidRDefault="00487ADA" w:rsidP="00487ADA">
      <w:pPr>
        <w:pStyle w:val="NoSpacing"/>
        <w:rPr>
          <w:sz w:val="24"/>
          <w:szCs w:val="24"/>
        </w:rPr>
      </w:pPr>
      <w:r w:rsidRPr="001D5672">
        <w:rPr>
          <w:sz w:val="24"/>
          <w:szCs w:val="24"/>
        </w:rPr>
        <w:tab/>
        <w:t>EDF War Mem lights DD  2months</w:t>
      </w:r>
      <w:r w:rsidRPr="001D5672">
        <w:rPr>
          <w:sz w:val="24"/>
          <w:szCs w:val="24"/>
        </w:rPr>
        <w:tab/>
      </w:r>
      <w:r w:rsidRPr="001D5672">
        <w:rPr>
          <w:sz w:val="24"/>
          <w:szCs w:val="24"/>
        </w:rPr>
        <w:tab/>
        <w:t xml:space="preserve"> £12.27 &amp; £13.02 DIRECT DEBIT</w:t>
      </w:r>
    </w:p>
    <w:p w14:paraId="5230C2B0" w14:textId="5542E2CF" w:rsidR="00487ADA" w:rsidRPr="001D5672" w:rsidRDefault="00487ADA" w:rsidP="00AE5D4D">
      <w:pPr>
        <w:pStyle w:val="NoSpacing"/>
        <w:ind w:firstLine="720"/>
        <w:rPr>
          <w:sz w:val="24"/>
          <w:szCs w:val="24"/>
        </w:rPr>
      </w:pPr>
      <w:proofErr w:type="spellStart"/>
      <w:r w:rsidRPr="001D5672">
        <w:rPr>
          <w:sz w:val="24"/>
          <w:szCs w:val="24"/>
        </w:rPr>
        <w:t>Easywebsites</w:t>
      </w:r>
      <w:proofErr w:type="spellEnd"/>
      <w:r w:rsidRPr="001D5672">
        <w:rPr>
          <w:sz w:val="24"/>
          <w:szCs w:val="24"/>
        </w:rPr>
        <w:t xml:space="preserve"> monthly DD for support</w:t>
      </w:r>
      <w:r w:rsidRPr="001D5672">
        <w:rPr>
          <w:sz w:val="24"/>
          <w:szCs w:val="24"/>
        </w:rPr>
        <w:tab/>
        <w:t xml:space="preserve"> </w:t>
      </w:r>
      <w:r w:rsidRPr="001D5672">
        <w:rPr>
          <w:sz w:val="24"/>
          <w:szCs w:val="24"/>
        </w:rPr>
        <w:tab/>
        <w:t xml:space="preserve"> £32.40 DIRECT DEBIT</w:t>
      </w:r>
    </w:p>
    <w:p w14:paraId="33A9B906" w14:textId="498A215E" w:rsidR="00487ADA" w:rsidRPr="001D5672" w:rsidRDefault="00487ADA" w:rsidP="00AE5D4D">
      <w:pPr>
        <w:pStyle w:val="NoSpacing"/>
        <w:ind w:firstLine="720"/>
        <w:rPr>
          <w:sz w:val="24"/>
          <w:szCs w:val="24"/>
        </w:rPr>
      </w:pPr>
      <w:r w:rsidRPr="001D5672">
        <w:rPr>
          <w:sz w:val="24"/>
          <w:szCs w:val="24"/>
        </w:rPr>
        <w:t>Scholarship Grant</w:t>
      </w:r>
      <w:r w:rsidRPr="001D5672">
        <w:rPr>
          <w:sz w:val="24"/>
          <w:szCs w:val="24"/>
        </w:rPr>
        <w:tab/>
      </w:r>
      <w:r w:rsidRPr="001D5672">
        <w:rPr>
          <w:sz w:val="24"/>
          <w:szCs w:val="24"/>
        </w:rPr>
        <w:tab/>
      </w:r>
      <w:r w:rsidRPr="001D5672">
        <w:rPr>
          <w:sz w:val="24"/>
          <w:szCs w:val="24"/>
        </w:rPr>
        <w:tab/>
      </w:r>
      <w:r w:rsidRPr="001D5672">
        <w:rPr>
          <w:sz w:val="24"/>
          <w:szCs w:val="24"/>
        </w:rPr>
        <w:tab/>
        <w:t xml:space="preserve">  </w:t>
      </w:r>
      <w:r w:rsidRPr="001D5672">
        <w:rPr>
          <w:sz w:val="24"/>
          <w:szCs w:val="24"/>
        </w:rPr>
        <w:tab/>
        <w:t>£60.00</w:t>
      </w:r>
      <w:r w:rsidRPr="001D5672">
        <w:rPr>
          <w:sz w:val="24"/>
          <w:szCs w:val="24"/>
        </w:rPr>
        <w:tab/>
        <w:t>PAID</w:t>
      </w:r>
      <w:r w:rsidR="009828D2" w:rsidRPr="001D5672">
        <w:rPr>
          <w:sz w:val="24"/>
          <w:szCs w:val="24"/>
        </w:rPr>
        <w:t xml:space="preserve"> Cheque 1757</w:t>
      </w:r>
    </w:p>
    <w:p w14:paraId="112BE1EA" w14:textId="633E901B" w:rsidR="00487ADA" w:rsidRPr="001D5672" w:rsidRDefault="00487ADA" w:rsidP="00AE5D4D">
      <w:pPr>
        <w:pStyle w:val="NoSpacing"/>
        <w:ind w:firstLine="720"/>
        <w:rPr>
          <w:sz w:val="24"/>
          <w:szCs w:val="24"/>
        </w:rPr>
      </w:pPr>
      <w:r w:rsidRPr="001D5672">
        <w:rPr>
          <w:sz w:val="24"/>
          <w:szCs w:val="24"/>
        </w:rPr>
        <w:t>SLCC Training webinar</w:t>
      </w:r>
      <w:r w:rsidRPr="001D5672">
        <w:rPr>
          <w:sz w:val="24"/>
          <w:szCs w:val="24"/>
        </w:rPr>
        <w:tab/>
      </w:r>
      <w:r w:rsidRPr="001D5672">
        <w:rPr>
          <w:sz w:val="24"/>
          <w:szCs w:val="24"/>
        </w:rPr>
        <w:tab/>
      </w:r>
      <w:r w:rsidRPr="001D5672">
        <w:rPr>
          <w:sz w:val="24"/>
          <w:szCs w:val="24"/>
        </w:rPr>
        <w:tab/>
      </w:r>
      <w:r w:rsidRPr="001D5672">
        <w:rPr>
          <w:sz w:val="24"/>
          <w:szCs w:val="24"/>
        </w:rPr>
        <w:tab/>
        <w:t xml:space="preserve">  £24.00 </w:t>
      </w:r>
      <w:r w:rsidRPr="001D5672">
        <w:rPr>
          <w:sz w:val="24"/>
          <w:szCs w:val="24"/>
        </w:rPr>
        <w:tab/>
        <w:t>PAID</w:t>
      </w:r>
      <w:r w:rsidR="009828D2" w:rsidRPr="001D5672">
        <w:rPr>
          <w:sz w:val="24"/>
          <w:szCs w:val="24"/>
        </w:rPr>
        <w:t xml:space="preserve"> Cheque 1758</w:t>
      </w:r>
    </w:p>
    <w:p w14:paraId="5B869377" w14:textId="2C757339" w:rsidR="00487ADA" w:rsidRPr="001D5672" w:rsidRDefault="00487ADA" w:rsidP="00AE5D4D">
      <w:pPr>
        <w:pStyle w:val="NoSpacing"/>
        <w:ind w:firstLine="720"/>
        <w:rPr>
          <w:sz w:val="24"/>
          <w:szCs w:val="24"/>
        </w:rPr>
      </w:pPr>
      <w:r w:rsidRPr="001D5672">
        <w:rPr>
          <w:sz w:val="24"/>
          <w:szCs w:val="24"/>
        </w:rPr>
        <w:t>Mellor Juniors Football Club Grant</w:t>
      </w:r>
      <w:r w:rsidRPr="001D5672">
        <w:rPr>
          <w:sz w:val="24"/>
          <w:szCs w:val="24"/>
        </w:rPr>
        <w:tab/>
        <w:t xml:space="preserve">           </w:t>
      </w:r>
      <w:r w:rsidR="009B7C14" w:rsidRPr="001D5672">
        <w:rPr>
          <w:sz w:val="24"/>
          <w:szCs w:val="24"/>
        </w:rPr>
        <w:tab/>
      </w:r>
      <w:r w:rsidRPr="001D5672">
        <w:rPr>
          <w:sz w:val="24"/>
          <w:szCs w:val="24"/>
        </w:rPr>
        <w:tab/>
        <w:t>£5000.00</w:t>
      </w:r>
      <w:r w:rsidRPr="001D5672">
        <w:rPr>
          <w:sz w:val="24"/>
          <w:szCs w:val="24"/>
        </w:rPr>
        <w:tab/>
        <w:t>PAID</w:t>
      </w:r>
      <w:r w:rsidR="009828D2" w:rsidRPr="001D5672">
        <w:rPr>
          <w:sz w:val="24"/>
          <w:szCs w:val="24"/>
        </w:rPr>
        <w:t xml:space="preserve"> Cheque 1759</w:t>
      </w:r>
    </w:p>
    <w:p w14:paraId="699008FD" w14:textId="45A5F7A9" w:rsidR="00487ADA" w:rsidRPr="001D5672" w:rsidRDefault="00487ADA" w:rsidP="00AE5D4D">
      <w:pPr>
        <w:pStyle w:val="NoSpacing"/>
        <w:ind w:firstLine="720"/>
        <w:rPr>
          <w:sz w:val="24"/>
          <w:szCs w:val="24"/>
        </w:rPr>
      </w:pPr>
      <w:r w:rsidRPr="001D5672">
        <w:rPr>
          <w:sz w:val="24"/>
          <w:szCs w:val="24"/>
        </w:rPr>
        <w:t>RVBC Printing</w:t>
      </w:r>
      <w:r w:rsidRPr="001D5672">
        <w:rPr>
          <w:sz w:val="24"/>
          <w:szCs w:val="24"/>
        </w:rPr>
        <w:tab/>
      </w:r>
      <w:r w:rsidRPr="001D5672">
        <w:rPr>
          <w:sz w:val="24"/>
          <w:szCs w:val="24"/>
        </w:rPr>
        <w:tab/>
        <w:t xml:space="preserve"> </w:t>
      </w:r>
      <w:r w:rsidRPr="001D5672">
        <w:rPr>
          <w:sz w:val="24"/>
          <w:szCs w:val="24"/>
        </w:rPr>
        <w:tab/>
      </w:r>
      <w:r w:rsidRPr="001D5672">
        <w:rPr>
          <w:sz w:val="24"/>
          <w:szCs w:val="24"/>
        </w:rPr>
        <w:tab/>
      </w:r>
      <w:r w:rsidRPr="001D5672">
        <w:rPr>
          <w:sz w:val="24"/>
          <w:szCs w:val="24"/>
        </w:rPr>
        <w:tab/>
        <w:t xml:space="preserve">  </w:t>
      </w:r>
      <w:r w:rsidR="009B7C14" w:rsidRPr="001D5672">
        <w:rPr>
          <w:sz w:val="24"/>
          <w:szCs w:val="24"/>
        </w:rPr>
        <w:tab/>
      </w:r>
      <w:r w:rsidRPr="001D5672">
        <w:rPr>
          <w:sz w:val="24"/>
          <w:szCs w:val="24"/>
        </w:rPr>
        <w:t>£160.00</w:t>
      </w:r>
      <w:r w:rsidR="009828D2" w:rsidRPr="001D5672">
        <w:rPr>
          <w:sz w:val="24"/>
          <w:szCs w:val="24"/>
        </w:rPr>
        <w:t xml:space="preserve"> Cheque 1760</w:t>
      </w:r>
    </w:p>
    <w:p w14:paraId="55B5D3AF" w14:textId="22F46B51" w:rsidR="00487ADA" w:rsidRPr="001D5672" w:rsidRDefault="00487ADA" w:rsidP="00AE5D4D">
      <w:pPr>
        <w:pStyle w:val="NoSpacing"/>
        <w:ind w:firstLine="720"/>
        <w:rPr>
          <w:sz w:val="24"/>
          <w:szCs w:val="24"/>
        </w:rPr>
      </w:pPr>
      <w:r w:rsidRPr="001D5672">
        <w:rPr>
          <w:sz w:val="24"/>
          <w:szCs w:val="24"/>
        </w:rPr>
        <w:t xml:space="preserve">P </w:t>
      </w:r>
      <w:proofErr w:type="spellStart"/>
      <w:r w:rsidRPr="001D5672">
        <w:rPr>
          <w:sz w:val="24"/>
          <w:szCs w:val="24"/>
        </w:rPr>
        <w:t>Mollart</w:t>
      </w:r>
      <w:proofErr w:type="spellEnd"/>
      <w:r w:rsidRPr="001D5672">
        <w:rPr>
          <w:sz w:val="24"/>
          <w:szCs w:val="24"/>
        </w:rPr>
        <w:t xml:space="preserve"> – kissing gate installation</w:t>
      </w:r>
      <w:r w:rsidRPr="001D5672">
        <w:rPr>
          <w:sz w:val="24"/>
          <w:szCs w:val="24"/>
        </w:rPr>
        <w:tab/>
      </w:r>
      <w:r w:rsidRPr="001D5672">
        <w:rPr>
          <w:sz w:val="24"/>
          <w:szCs w:val="24"/>
        </w:rPr>
        <w:tab/>
        <w:t xml:space="preserve"> </w:t>
      </w:r>
      <w:r w:rsidR="009B7C14" w:rsidRPr="001D5672">
        <w:rPr>
          <w:sz w:val="24"/>
          <w:szCs w:val="24"/>
        </w:rPr>
        <w:tab/>
      </w:r>
      <w:r w:rsidRPr="001D5672">
        <w:rPr>
          <w:sz w:val="24"/>
          <w:szCs w:val="24"/>
        </w:rPr>
        <w:t xml:space="preserve"> £880.00 </w:t>
      </w:r>
      <w:r w:rsidR="009828D2" w:rsidRPr="001D5672">
        <w:rPr>
          <w:sz w:val="24"/>
          <w:szCs w:val="24"/>
        </w:rPr>
        <w:t>Cheque 1761</w:t>
      </w:r>
    </w:p>
    <w:p w14:paraId="3B86D17E" w14:textId="3CF6F5D8" w:rsidR="00487ADA" w:rsidRPr="001D5672" w:rsidRDefault="00487ADA" w:rsidP="00AE5D4D">
      <w:pPr>
        <w:pStyle w:val="NoSpacing"/>
        <w:ind w:firstLine="720"/>
        <w:rPr>
          <w:sz w:val="24"/>
          <w:szCs w:val="24"/>
        </w:rPr>
      </w:pPr>
      <w:r w:rsidRPr="001D5672">
        <w:rPr>
          <w:sz w:val="24"/>
          <w:szCs w:val="24"/>
        </w:rPr>
        <w:t>PKF Littlejohn (external Audit 2021.22)</w:t>
      </w:r>
      <w:r w:rsidRPr="001D5672">
        <w:rPr>
          <w:sz w:val="24"/>
          <w:szCs w:val="24"/>
        </w:rPr>
        <w:tab/>
      </w:r>
      <w:r w:rsidRPr="001D5672">
        <w:rPr>
          <w:sz w:val="24"/>
          <w:szCs w:val="24"/>
        </w:rPr>
        <w:tab/>
        <w:t xml:space="preserve">  £240.00</w:t>
      </w:r>
      <w:r w:rsidR="009828D2" w:rsidRPr="001D5672">
        <w:rPr>
          <w:sz w:val="24"/>
          <w:szCs w:val="24"/>
        </w:rPr>
        <w:t xml:space="preserve"> Cheque 1762</w:t>
      </w:r>
    </w:p>
    <w:p w14:paraId="3E1F9E59" w14:textId="6CE833D3" w:rsidR="00487ADA" w:rsidRPr="001D5672" w:rsidRDefault="00487ADA" w:rsidP="00AE5D4D">
      <w:pPr>
        <w:pStyle w:val="NoSpacing"/>
        <w:ind w:firstLine="720"/>
        <w:rPr>
          <w:sz w:val="24"/>
          <w:szCs w:val="24"/>
        </w:rPr>
      </w:pPr>
      <w:r w:rsidRPr="001D5672">
        <w:rPr>
          <w:sz w:val="24"/>
          <w:szCs w:val="24"/>
        </w:rPr>
        <w:t xml:space="preserve">Mellor Methodist Church room hire 25.08.22   </w:t>
      </w:r>
      <w:r w:rsidRPr="001D5672">
        <w:rPr>
          <w:sz w:val="24"/>
          <w:szCs w:val="24"/>
        </w:rPr>
        <w:tab/>
        <w:t xml:space="preserve"> £20.00</w:t>
      </w:r>
      <w:r w:rsidR="009828D2" w:rsidRPr="001D5672">
        <w:rPr>
          <w:sz w:val="24"/>
          <w:szCs w:val="24"/>
        </w:rPr>
        <w:t xml:space="preserve"> Cheque 1763</w:t>
      </w:r>
    </w:p>
    <w:p w14:paraId="5E0A926C" w14:textId="6D9D983F" w:rsidR="00487ADA" w:rsidRPr="001D5672" w:rsidRDefault="00487ADA" w:rsidP="00AE5D4D">
      <w:pPr>
        <w:pStyle w:val="NoSpacing"/>
        <w:ind w:firstLine="720"/>
        <w:rPr>
          <w:sz w:val="24"/>
          <w:szCs w:val="24"/>
        </w:rPr>
      </w:pPr>
      <w:r w:rsidRPr="001D5672">
        <w:rPr>
          <w:sz w:val="24"/>
          <w:szCs w:val="24"/>
        </w:rPr>
        <w:t xml:space="preserve">O’Callaghan Civil Engineering Ltd </w:t>
      </w:r>
      <w:r w:rsidRPr="001D5672">
        <w:rPr>
          <w:sz w:val="24"/>
          <w:szCs w:val="24"/>
        </w:rPr>
        <w:tab/>
      </w:r>
      <w:r w:rsidRPr="001D5672">
        <w:rPr>
          <w:sz w:val="24"/>
          <w:szCs w:val="24"/>
        </w:rPr>
        <w:tab/>
      </w:r>
      <w:r w:rsidRPr="001D5672">
        <w:rPr>
          <w:sz w:val="24"/>
          <w:szCs w:val="24"/>
        </w:rPr>
        <w:tab/>
        <w:t>£720.00</w:t>
      </w:r>
      <w:r w:rsidR="009828D2" w:rsidRPr="001D5672">
        <w:rPr>
          <w:sz w:val="24"/>
          <w:szCs w:val="24"/>
        </w:rPr>
        <w:t xml:space="preserve"> </w:t>
      </w:r>
      <w:r w:rsidR="00491B9A" w:rsidRPr="001D5672">
        <w:rPr>
          <w:sz w:val="24"/>
          <w:szCs w:val="24"/>
        </w:rPr>
        <w:t>Cheque 1764</w:t>
      </w:r>
    </w:p>
    <w:p w14:paraId="3D308A44" w14:textId="77777777" w:rsidR="00AE5D4D" w:rsidRPr="001D5672" w:rsidRDefault="00487ADA" w:rsidP="00AE5D4D">
      <w:pPr>
        <w:pStyle w:val="NoSpacing"/>
        <w:ind w:firstLine="720"/>
        <w:rPr>
          <w:sz w:val="24"/>
          <w:szCs w:val="24"/>
        </w:rPr>
      </w:pPr>
      <w:r w:rsidRPr="001D5672">
        <w:rPr>
          <w:sz w:val="24"/>
          <w:szCs w:val="24"/>
        </w:rPr>
        <w:t xml:space="preserve">Perspex for Notice board – </w:t>
      </w:r>
      <w:proofErr w:type="spellStart"/>
      <w:r w:rsidRPr="001D5672">
        <w:rPr>
          <w:sz w:val="24"/>
          <w:szCs w:val="24"/>
        </w:rPr>
        <w:t>Evabel</w:t>
      </w:r>
      <w:proofErr w:type="spellEnd"/>
      <w:r w:rsidRPr="001D5672">
        <w:rPr>
          <w:sz w:val="24"/>
          <w:szCs w:val="24"/>
        </w:rPr>
        <w:tab/>
      </w:r>
      <w:r w:rsidRPr="001D5672">
        <w:rPr>
          <w:sz w:val="24"/>
          <w:szCs w:val="24"/>
        </w:rPr>
        <w:tab/>
      </w:r>
      <w:r w:rsidRPr="001D5672">
        <w:rPr>
          <w:sz w:val="24"/>
          <w:szCs w:val="24"/>
        </w:rPr>
        <w:tab/>
        <w:t xml:space="preserve"> £162.00</w:t>
      </w:r>
      <w:r w:rsidR="00491B9A" w:rsidRPr="001D5672">
        <w:rPr>
          <w:sz w:val="24"/>
          <w:szCs w:val="24"/>
        </w:rPr>
        <w:t xml:space="preserve"> Cheque 1765</w:t>
      </w:r>
    </w:p>
    <w:p w14:paraId="71BAEEF0" w14:textId="1921B52F" w:rsidR="00491B9A" w:rsidRPr="001D5672" w:rsidRDefault="00491B9A" w:rsidP="00AE5D4D">
      <w:pPr>
        <w:pStyle w:val="NoSpacing"/>
        <w:ind w:firstLine="720"/>
        <w:rPr>
          <w:sz w:val="24"/>
          <w:szCs w:val="24"/>
        </w:rPr>
      </w:pPr>
      <w:r w:rsidRPr="001D5672">
        <w:rPr>
          <w:sz w:val="24"/>
          <w:szCs w:val="24"/>
        </w:rPr>
        <w:t>ILCA Course for Assistant Clerk</w:t>
      </w:r>
      <w:r w:rsidRPr="001D5672">
        <w:rPr>
          <w:sz w:val="24"/>
          <w:szCs w:val="24"/>
        </w:rPr>
        <w:tab/>
      </w:r>
      <w:r w:rsidRPr="001D5672">
        <w:rPr>
          <w:sz w:val="24"/>
          <w:szCs w:val="24"/>
        </w:rPr>
        <w:tab/>
      </w:r>
      <w:r w:rsidRPr="001D5672">
        <w:rPr>
          <w:sz w:val="24"/>
          <w:szCs w:val="24"/>
        </w:rPr>
        <w:tab/>
        <w:t>£132.00 Cheque 1766</w:t>
      </w:r>
    </w:p>
    <w:p w14:paraId="12521530" w14:textId="009DAE5B" w:rsidR="00491B9A" w:rsidRPr="001D5672" w:rsidRDefault="00491B9A" w:rsidP="00AE5D4D">
      <w:pPr>
        <w:pStyle w:val="NoSpacing"/>
        <w:ind w:firstLine="720"/>
        <w:rPr>
          <w:sz w:val="24"/>
          <w:szCs w:val="24"/>
        </w:rPr>
      </w:pPr>
      <w:r w:rsidRPr="001D5672">
        <w:rPr>
          <w:sz w:val="24"/>
          <w:szCs w:val="24"/>
        </w:rPr>
        <w:t>Parish Clerk’s salary July &amp; August  £520.80 July + £521.00 August = £1041.80  Cheque 1767</w:t>
      </w:r>
    </w:p>
    <w:p w14:paraId="77BBB525" w14:textId="753BDEE4" w:rsidR="00491B9A" w:rsidRPr="001D5672" w:rsidRDefault="00491B9A" w:rsidP="00491B9A">
      <w:pPr>
        <w:pStyle w:val="NoSpacing"/>
        <w:ind w:firstLine="720"/>
        <w:rPr>
          <w:sz w:val="24"/>
          <w:szCs w:val="24"/>
        </w:rPr>
      </w:pPr>
      <w:r w:rsidRPr="001D5672">
        <w:rPr>
          <w:sz w:val="24"/>
          <w:szCs w:val="24"/>
        </w:rPr>
        <w:t>Assistant Clerk August only £332.80</w:t>
      </w:r>
      <w:r w:rsidRPr="001D5672">
        <w:rPr>
          <w:sz w:val="24"/>
          <w:szCs w:val="24"/>
        </w:rPr>
        <w:tab/>
        <w:t>Cheque 1768</w:t>
      </w:r>
    </w:p>
    <w:p w14:paraId="597A8C2B" w14:textId="4D20433B" w:rsidR="00487ADA" w:rsidRPr="001D5672" w:rsidRDefault="00487ADA" w:rsidP="00491B9A">
      <w:pPr>
        <w:pStyle w:val="NoSpacing"/>
        <w:ind w:firstLine="720"/>
        <w:rPr>
          <w:sz w:val="24"/>
          <w:szCs w:val="24"/>
        </w:rPr>
      </w:pPr>
      <w:r w:rsidRPr="001D5672">
        <w:rPr>
          <w:sz w:val="24"/>
          <w:szCs w:val="24"/>
        </w:rPr>
        <w:t xml:space="preserve">Clerks &amp; office expenses 08.03.22 to date </w:t>
      </w:r>
      <w:r w:rsidRPr="001D5672">
        <w:rPr>
          <w:sz w:val="24"/>
          <w:szCs w:val="24"/>
        </w:rPr>
        <w:tab/>
      </w:r>
      <w:r w:rsidR="00AF6EA7" w:rsidRPr="001D5672">
        <w:rPr>
          <w:sz w:val="24"/>
          <w:szCs w:val="24"/>
        </w:rPr>
        <w:tab/>
      </w:r>
      <w:r w:rsidRPr="001D5672">
        <w:rPr>
          <w:sz w:val="24"/>
          <w:szCs w:val="24"/>
        </w:rPr>
        <w:t>£315.11</w:t>
      </w:r>
      <w:r w:rsidR="00491B9A" w:rsidRPr="001D5672">
        <w:rPr>
          <w:sz w:val="24"/>
          <w:szCs w:val="24"/>
        </w:rPr>
        <w:t xml:space="preserve"> Cheque 1769</w:t>
      </w:r>
    </w:p>
    <w:p w14:paraId="3E4668FB" w14:textId="15504FD1" w:rsidR="00072DC7" w:rsidRPr="001D5672" w:rsidRDefault="00491B9A" w:rsidP="00072DC7">
      <w:pPr>
        <w:pStyle w:val="NoSpacing"/>
        <w:rPr>
          <w:sz w:val="24"/>
          <w:szCs w:val="24"/>
        </w:rPr>
      </w:pPr>
      <w:r w:rsidRPr="001D5672">
        <w:rPr>
          <w:sz w:val="24"/>
          <w:szCs w:val="24"/>
        </w:rPr>
        <w:tab/>
        <w:t>CANCELLED Cheque 1770</w:t>
      </w:r>
    </w:p>
    <w:p w14:paraId="4512CA29" w14:textId="16817691" w:rsidR="00491B9A" w:rsidRPr="001D5672" w:rsidRDefault="00491B9A" w:rsidP="00072DC7">
      <w:pPr>
        <w:pStyle w:val="NoSpacing"/>
        <w:rPr>
          <w:sz w:val="24"/>
          <w:szCs w:val="24"/>
        </w:rPr>
      </w:pPr>
      <w:r w:rsidRPr="001D5672">
        <w:rPr>
          <w:sz w:val="24"/>
          <w:szCs w:val="24"/>
        </w:rPr>
        <w:tab/>
        <w:t>Donation to NW Ambulance Charity (per Item 14) £500.00 Cheque 177</w:t>
      </w:r>
      <w:r w:rsidR="00AE5D4D" w:rsidRPr="001D5672">
        <w:rPr>
          <w:sz w:val="24"/>
          <w:szCs w:val="24"/>
        </w:rPr>
        <w:t>1</w:t>
      </w:r>
    </w:p>
    <w:p w14:paraId="25857771" w14:textId="09F26C2B" w:rsidR="00506A5E" w:rsidRPr="001D5672" w:rsidRDefault="00F90273" w:rsidP="00487ADA">
      <w:pPr>
        <w:pStyle w:val="NoSpacing"/>
        <w:rPr>
          <w:b/>
          <w:bCs/>
          <w:sz w:val="24"/>
          <w:szCs w:val="24"/>
        </w:rPr>
      </w:pPr>
      <w:r w:rsidRPr="001D5672">
        <w:rPr>
          <w:b/>
          <w:bCs/>
          <w:sz w:val="24"/>
          <w:szCs w:val="24"/>
        </w:rPr>
        <w:t xml:space="preserve">RESOLVED </w:t>
      </w:r>
      <w:r w:rsidR="00506A5E" w:rsidRPr="001D5672">
        <w:rPr>
          <w:b/>
          <w:bCs/>
          <w:sz w:val="24"/>
          <w:szCs w:val="24"/>
        </w:rPr>
        <w:t>that the detailed payments be made</w:t>
      </w:r>
      <w:r w:rsidR="00925CB1" w:rsidRPr="001D5672">
        <w:rPr>
          <w:b/>
          <w:bCs/>
          <w:sz w:val="24"/>
          <w:szCs w:val="24"/>
        </w:rPr>
        <w:t xml:space="preserve"> </w:t>
      </w:r>
    </w:p>
    <w:p w14:paraId="5CFDA995" w14:textId="4CC79A26" w:rsidR="006F58E8" w:rsidRPr="001D5672" w:rsidRDefault="00AE5D4D" w:rsidP="00AE5D4D">
      <w:pPr>
        <w:pStyle w:val="NoSpacing"/>
        <w:ind w:left="720" w:hanging="720"/>
        <w:rPr>
          <w:sz w:val="24"/>
          <w:szCs w:val="24"/>
        </w:rPr>
      </w:pPr>
      <w:r w:rsidRPr="001D5672">
        <w:rPr>
          <w:sz w:val="24"/>
          <w:szCs w:val="24"/>
        </w:rPr>
        <w:t>7.3</w:t>
      </w:r>
      <w:r w:rsidRPr="001D5672">
        <w:rPr>
          <w:sz w:val="24"/>
          <w:szCs w:val="24"/>
        </w:rPr>
        <w:tab/>
        <w:t>Clerk reported that the External Audit for 2021/22 had been completed with no issues raised. The External Auditor’s Report had been published.</w:t>
      </w:r>
    </w:p>
    <w:p w14:paraId="2D69F2D6" w14:textId="77777777" w:rsidR="00B85B8E" w:rsidRPr="001D5672" w:rsidRDefault="00B85B8E" w:rsidP="00B85B8E">
      <w:pPr>
        <w:spacing w:line="240" w:lineRule="exact"/>
        <w:rPr>
          <w:b/>
          <w:bCs/>
          <w:sz w:val="16"/>
          <w:szCs w:val="16"/>
        </w:rPr>
      </w:pPr>
    </w:p>
    <w:p w14:paraId="07368B9E" w14:textId="77777777" w:rsidR="00F0093F" w:rsidRPr="001D5672" w:rsidRDefault="00F0093F" w:rsidP="0058582F">
      <w:pPr>
        <w:pStyle w:val="ListParagraph"/>
        <w:numPr>
          <w:ilvl w:val="0"/>
          <w:numId w:val="7"/>
        </w:numPr>
        <w:pBdr>
          <w:top w:val="nil"/>
          <w:left w:val="nil"/>
          <w:bottom w:val="nil"/>
          <w:right w:val="nil"/>
          <w:between w:val="nil"/>
          <w:bar w:val="nil"/>
        </w:pBdr>
        <w:spacing w:line="240" w:lineRule="exact"/>
        <w:ind w:left="0" w:firstLine="0"/>
        <w:rPr>
          <w:b/>
          <w:bCs/>
          <w:sz w:val="24"/>
          <w:szCs w:val="24"/>
        </w:rPr>
      </w:pPr>
      <w:r w:rsidRPr="001D5672">
        <w:rPr>
          <w:b/>
          <w:bCs/>
          <w:sz w:val="24"/>
          <w:szCs w:val="24"/>
        </w:rPr>
        <w:t>To consider and approve any Report with recommendations from Mellor Parish Council Finance Committee, including EDF Electricity contract</w:t>
      </w:r>
    </w:p>
    <w:p w14:paraId="66F49304" w14:textId="77777777" w:rsidR="00FB1C9C" w:rsidRPr="001D5672" w:rsidRDefault="00341066" w:rsidP="00C85248">
      <w:pPr>
        <w:pStyle w:val="ListParagraph"/>
        <w:numPr>
          <w:ilvl w:val="1"/>
          <w:numId w:val="17"/>
        </w:numPr>
        <w:pBdr>
          <w:top w:val="nil"/>
          <w:left w:val="nil"/>
          <w:bottom w:val="nil"/>
          <w:right w:val="nil"/>
          <w:between w:val="nil"/>
          <w:bar w:val="nil"/>
        </w:pBdr>
        <w:spacing w:line="240" w:lineRule="exact"/>
        <w:ind w:left="0" w:firstLine="0"/>
        <w:rPr>
          <w:b/>
          <w:bCs/>
          <w:sz w:val="24"/>
          <w:szCs w:val="24"/>
        </w:rPr>
      </w:pPr>
      <w:r w:rsidRPr="001D5672">
        <w:rPr>
          <w:sz w:val="24"/>
          <w:szCs w:val="24"/>
        </w:rPr>
        <w:t>Minutes of Finance Committee Meeting</w:t>
      </w:r>
      <w:r w:rsidRPr="001D5672">
        <w:rPr>
          <w:strike/>
          <w:sz w:val="24"/>
          <w:szCs w:val="24"/>
        </w:rPr>
        <w:t xml:space="preserve"> </w:t>
      </w:r>
      <w:r w:rsidRPr="001D5672">
        <w:rPr>
          <w:sz w:val="24"/>
          <w:szCs w:val="24"/>
        </w:rPr>
        <w:t>held on 12 July 2022 &amp; Draft Minutes of Finance Committee held on 25 August had been circulated to Council.</w:t>
      </w:r>
      <w:r w:rsidR="00FB1C9C" w:rsidRPr="001D5672">
        <w:rPr>
          <w:sz w:val="24"/>
          <w:szCs w:val="24"/>
        </w:rPr>
        <w:t xml:space="preserve"> </w:t>
      </w:r>
      <w:r w:rsidR="001E6D23" w:rsidRPr="001D5672">
        <w:rPr>
          <w:sz w:val="24"/>
          <w:szCs w:val="24"/>
        </w:rPr>
        <w:t xml:space="preserve">Cllr. Hymas as Chairman of Finance Committee </w:t>
      </w:r>
      <w:r w:rsidR="00AE5D4D" w:rsidRPr="001D5672">
        <w:rPr>
          <w:sz w:val="24"/>
          <w:szCs w:val="24"/>
        </w:rPr>
        <w:t>reported</w:t>
      </w:r>
      <w:r w:rsidR="00FD2D11" w:rsidRPr="001D5672">
        <w:rPr>
          <w:sz w:val="24"/>
          <w:szCs w:val="24"/>
        </w:rPr>
        <w:t xml:space="preserve"> that </w:t>
      </w:r>
      <w:r w:rsidR="008512BB" w:rsidRPr="001D5672">
        <w:rPr>
          <w:sz w:val="24"/>
          <w:szCs w:val="24"/>
        </w:rPr>
        <w:t xml:space="preserve">the </w:t>
      </w:r>
      <w:r w:rsidR="00FD2D11" w:rsidRPr="001D5672">
        <w:rPr>
          <w:sz w:val="24"/>
          <w:szCs w:val="24"/>
        </w:rPr>
        <w:t xml:space="preserve">Finance committee </w:t>
      </w:r>
      <w:r w:rsidR="001E6D23" w:rsidRPr="001D5672">
        <w:rPr>
          <w:sz w:val="24"/>
          <w:szCs w:val="24"/>
        </w:rPr>
        <w:t xml:space="preserve">wished to </w:t>
      </w:r>
      <w:r w:rsidR="00FD2D11" w:rsidRPr="001D5672">
        <w:rPr>
          <w:sz w:val="24"/>
          <w:szCs w:val="24"/>
        </w:rPr>
        <w:t xml:space="preserve">recommend that due to the </w:t>
      </w:r>
      <w:r w:rsidR="008512BB" w:rsidRPr="001D5672">
        <w:rPr>
          <w:sz w:val="24"/>
          <w:szCs w:val="24"/>
        </w:rPr>
        <w:t>threefold</w:t>
      </w:r>
      <w:r w:rsidR="00FD2D11" w:rsidRPr="001D5672">
        <w:rPr>
          <w:sz w:val="24"/>
          <w:szCs w:val="24"/>
        </w:rPr>
        <w:t xml:space="preserve"> price increase of </w:t>
      </w:r>
      <w:r w:rsidR="00AC6B6E" w:rsidRPr="001D5672">
        <w:rPr>
          <w:sz w:val="24"/>
          <w:szCs w:val="24"/>
        </w:rPr>
        <w:t>electricity</w:t>
      </w:r>
      <w:r w:rsidR="00FD2D11" w:rsidRPr="001D5672">
        <w:rPr>
          <w:sz w:val="24"/>
          <w:szCs w:val="24"/>
        </w:rPr>
        <w:t xml:space="preserve"> for the War Memorial th</w:t>
      </w:r>
      <w:r w:rsidR="00DD35F8" w:rsidRPr="001D5672">
        <w:rPr>
          <w:sz w:val="24"/>
          <w:szCs w:val="24"/>
        </w:rPr>
        <w:t>at the contract with EDF should not be renewed</w:t>
      </w:r>
      <w:r w:rsidR="00FB1C9C" w:rsidRPr="001D5672">
        <w:rPr>
          <w:sz w:val="24"/>
          <w:szCs w:val="24"/>
        </w:rPr>
        <w:t>.</w:t>
      </w:r>
    </w:p>
    <w:p w14:paraId="5495C133" w14:textId="245C7BDA" w:rsidR="00B85B8E" w:rsidRPr="001D5672" w:rsidRDefault="00F90273" w:rsidP="00FB1C9C">
      <w:pPr>
        <w:pStyle w:val="ListParagraph"/>
        <w:pBdr>
          <w:top w:val="nil"/>
          <w:left w:val="nil"/>
          <w:bottom w:val="nil"/>
          <w:right w:val="nil"/>
          <w:between w:val="nil"/>
          <w:bar w:val="nil"/>
        </w:pBdr>
        <w:spacing w:line="240" w:lineRule="exact"/>
        <w:ind w:left="360"/>
        <w:rPr>
          <w:b/>
          <w:bCs/>
          <w:sz w:val="24"/>
          <w:szCs w:val="24"/>
        </w:rPr>
      </w:pPr>
      <w:r w:rsidRPr="001D5672">
        <w:rPr>
          <w:b/>
          <w:bCs/>
          <w:sz w:val="24"/>
          <w:szCs w:val="24"/>
        </w:rPr>
        <w:t xml:space="preserve">RESOLVED </w:t>
      </w:r>
      <w:r w:rsidR="001E6D23" w:rsidRPr="001D5672">
        <w:rPr>
          <w:b/>
          <w:bCs/>
          <w:sz w:val="24"/>
          <w:szCs w:val="24"/>
        </w:rPr>
        <w:t xml:space="preserve">Council </w:t>
      </w:r>
      <w:r w:rsidR="00DE1B53" w:rsidRPr="001D5672">
        <w:rPr>
          <w:b/>
          <w:bCs/>
          <w:sz w:val="24"/>
          <w:szCs w:val="24"/>
        </w:rPr>
        <w:t>agreed to cancel the contract and look at greener alternative</w:t>
      </w:r>
    </w:p>
    <w:p w14:paraId="02260BA6" w14:textId="1462D83D" w:rsidR="008C6A98" w:rsidRPr="001D5672" w:rsidRDefault="004E1702" w:rsidP="00FB1C9C">
      <w:pPr>
        <w:pStyle w:val="ListParagraph"/>
        <w:pBdr>
          <w:top w:val="nil"/>
          <w:left w:val="nil"/>
          <w:bottom w:val="nil"/>
          <w:right w:val="nil"/>
          <w:between w:val="nil"/>
          <w:bar w:val="nil"/>
        </w:pBdr>
        <w:spacing w:line="240" w:lineRule="exact"/>
        <w:ind w:left="360"/>
        <w:rPr>
          <w:strike/>
          <w:sz w:val="24"/>
          <w:szCs w:val="24"/>
        </w:rPr>
      </w:pPr>
      <w:r w:rsidRPr="001D5672">
        <w:rPr>
          <w:sz w:val="24"/>
          <w:szCs w:val="24"/>
        </w:rPr>
        <w:t xml:space="preserve">Internet banking – Cllr Hymas has spoken with Lloyds and has been assured the migration </w:t>
      </w:r>
      <w:r w:rsidR="00F43765" w:rsidRPr="001D5672">
        <w:rPr>
          <w:sz w:val="24"/>
          <w:szCs w:val="24"/>
        </w:rPr>
        <w:t>to internet banking</w:t>
      </w:r>
      <w:r w:rsidR="00B6691E" w:rsidRPr="001D5672">
        <w:rPr>
          <w:sz w:val="24"/>
          <w:szCs w:val="24"/>
        </w:rPr>
        <w:t xml:space="preserve"> will be </w:t>
      </w:r>
      <w:r w:rsidR="00965008" w:rsidRPr="001D5672">
        <w:rPr>
          <w:sz w:val="24"/>
          <w:szCs w:val="24"/>
        </w:rPr>
        <w:t>straightforward</w:t>
      </w:r>
      <w:r w:rsidR="00B6691E" w:rsidRPr="001D5672">
        <w:rPr>
          <w:sz w:val="24"/>
          <w:szCs w:val="24"/>
        </w:rPr>
        <w:t xml:space="preserve">. </w:t>
      </w:r>
    </w:p>
    <w:p w14:paraId="7189C9F0" w14:textId="530382FC" w:rsidR="00391CFF" w:rsidRPr="001D5672" w:rsidRDefault="00F90273" w:rsidP="00DC3D35">
      <w:pPr>
        <w:pBdr>
          <w:top w:val="nil"/>
          <w:left w:val="nil"/>
          <w:bottom w:val="nil"/>
          <w:right w:val="nil"/>
          <w:between w:val="nil"/>
          <w:bar w:val="nil"/>
        </w:pBdr>
        <w:spacing w:line="240" w:lineRule="exact"/>
        <w:ind w:left="360"/>
        <w:rPr>
          <w:b/>
          <w:bCs/>
          <w:sz w:val="24"/>
          <w:szCs w:val="24"/>
        </w:rPr>
      </w:pPr>
      <w:r w:rsidRPr="001D5672">
        <w:rPr>
          <w:b/>
          <w:bCs/>
          <w:sz w:val="24"/>
          <w:szCs w:val="24"/>
        </w:rPr>
        <w:t xml:space="preserve">RESOLVED </w:t>
      </w:r>
      <w:r w:rsidR="00391CFF" w:rsidRPr="001D5672">
        <w:rPr>
          <w:b/>
          <w:bCs/>
          <w:sz w:val="24"/>
          <w:szCs w:val="24"/>
        </w:rPr>
        <w:t>–</w:t>
      </w:r>
      <w:r w:rsidR="00FB1C9C" w:rsidRPr="001D5672">
        <w:rPr>
          <w:b/>
          <w:bCs/>
          <w:sz w:val="24"/>
          <w:szCs w:val="24"/>
        </w:rPr>
        <w:t xml:space="preserve"> </w:t>
      </w:r>
      <w:r w:rsidR="00911289" w:rsidRPr="001D5672">
        <w:rPr>
          <w:b/>
          <w:bCs/>
          <w:sz w:val="24"/>
          <w:szCs w:val="24"/>
        </w:rPr>
        <w:t xml:space="preserve">Council </w:t>
      </w:r>
      <w:r w:rsidR="00391CFF" w:rsidRPr="001D5672">
        <w:rPr>
          <w:b/>
          <w:bCs/>
          <w:sz w:val="24"/>
          <w:szCs w:val="24"/>
        </w:rPr>
        <w:t xml:space="preserve">to delegate </w:t>
      </w:r>
      <w:r w:rsidR="00DC3D35" w:rsidRPr="001D5672">
        <w:rPr>
          <w:b/>
          <w:bCs/>
          <w:sz w:val="24"/>
          <w:szCs w:val="24"/>
        </w:rPr>
        <w:t xml:space="preserve">powers for all responsibility of implementing internet banking </w:t>
      </w:r>
      <w:r w:rsidR="00391CFF" w:rsidRPr="001D5672">
        <w:rPr>
          <w:b/>
          <w:bCs/>
          <w:sz w:val="24"/>
          <w:szCs w:val="24"/>
        </w:rPr>
        <w:t>to Finance Committee</w:t>
      </w:r>
      <w:r w:rsidR="00DC3D35" w:rsidRPr="001D5672">
        <w:rPr>
          <w:b/>
          <w:bCs/>
          <w:sz w:val="24"/>
          <w:szCs w:val="24"/>
        </w:rPr>
        <w:t>, with an expected completion date of 01 January 2023</w:t>
      </w:r>
    </w:p>
    <w:p w14:paraId="7000B037" w14:textId="4633B859" w:rsidR="00153E28" w:rsidRPr="001D5672" w:rsidRDefault="00F90273" w:rsidP="00153E28">
      <w:pPr>
        <w:pBdr>
          <w:top w:val="nil"/>
          <w:left w:val="nil"/>
          <w:bottom w:val="nil"/>
          <w:right w:val="nil"/>
          <w:between w:val="nil"/>
          <w:bar w:val="nil"/>
        </w:pBdr>
        <w:spacing w:line="240" w:lineRule="exact"/>
        <w:ind w:left="360"/>
        <w:rPr>
          <w:b/>
          <w:bCs/>
          <w:sz w:val="24"/>
          <w:szCs w:val="24"/>
        </w:rPr>
      </w:pPr>
      <w:r w:rsidRPr="001D5672">
        <w:rPr>
          <w:b/>
          <w:bCs/>
          <w:sz w:val="24"/>
          <w:szCs w:val="24"/>
        </w:rPr>
        <w:t xml:space="preserve">RESOLVED </w:t>
      </w:r>
      <w:r w:rsidR="00BB472B" w:rsidRPr="001D5672">
        <w:rPr>
          <w:b/>
          <w:bCs/>
          <w:sz w:val="24"/>
          <w:szCs w:val="24"/>
        </w:rPr>
        <w:t xml:space="preserve">Members </w:t>
      </w:r>
      <w:r w:rsidR="00341066" w:rsidRPr="001D5672">
        <w:rPr>
          <w:b/>
          <w:bCs/>
          <w:sz w:val="24"/>
          <w:szCs w:val="24"/>
        </w:rPr>
        <w:t xml:space="preserve">approved that </w:t>
      </w:r>
      <w:r w:rsidR="00911289" w:rsidRPr="001D5672">
        <w:rPr>
          <w:b/>
          <w:bCs/>
          <w:sz w:val="24"/>
          <w:szCs w:val="24"/>
        </w:rPr>
        <w:t>Investment</w:t>
      </w:r>
      <w:r w:rsidR="00341066" w:rsidRPr="001D5672">
        <w:rPr>
          <w:b/>
          <w:bCs/>
          <w:sz w:val="24"/>
          <w:szCs w:val="24"/>
        </w:rPr>
        <w:t xml:space="preserve"> Account be closed, the balance to be transferred to Current Account but that F</w:t>
      </w:r>
      <w:r w:rsidR="00BB472B" w:rsidRPr="001D5672">
        <w:rPr>
          <w:b/>
          <w:bCs/>
          <w:sz w:val="24"/>
          <w:szCs w:val="24"/>
        </w:rPr>
        <w:t xml:space="preserve">inance </w:t>
      </w:r>
      <w:r w:rsidR="00341066" w:rsidRPr="001D5672">
        <w:rPr>
          <w:b/>
          <w:bCs/>
          <w:sz w:val="24"/>
          <w:szCs w:val="24"/>
        </w:rPr>
        <w:t>C</w:t>
      </w:r>
      <w:r w:rsidR="00BB472B" w:rsidRPr="001D5672">
        <w:rPr>
          <w:b/>
          <w:bCs/>
          <w:sz w:val="24"/>
          <w:szCs w:val="24"/>
        </w:rPr>
        <w:t xml:space="preserve">ommittee </w:t>
      </w:r>
      <w:r w:rsidR="00911289" w:rsidRPr="001D5672">
        <w:rPr>
          <w:b/>
          <w:bCs/>
          <w:sz w:val="24"/>
          <w:szCs w:val="24"/>
        </w:rPr>
        <w:t xml:space="preserve">to </w:t>
      </w:r>
      <w:r w:rsidR="00341066" w:rsidRPr="001D5672">
        <w:rPr>
          <w:b/>
          <w:bCs/>
          <w:sz w:val="24"/>
          <w:szCs w:val="24"/>
        </w:rPr>
        <w:t xml:space="preserve">continually </w:t>
      </w:r>
      <w:r w:rsidR="003E576B" w:rsidRPr="001D5672">
        <w:rPr>
          <w:b/>
          <w:bCs/>
          <w:sz w:val="24"/>
          <w:szCs w:val="24"/>
        </w:rPr>
        <w:t xml:space="preserve">review the need for an investment account </w:t>
      </w:r>
    </w:p>
    <w:p w14:paraId="6CD7B39C" w14:textId="51D4E922" w:rsidR="007E3905" w:rsidRPr="001D5672" w:rsidRDefault="00CE6A83" w:rsidP="00BB472B">
      <w:pPr>
        <w:pBdr>
          <w:top w:val="nil"/>
          <w:left w:val="nil"/>
          <w:bottom w:val="nil"/>
          <w:right w:val="nil"/>
          <w:between w:val="nil"/>
          <w:bar w:val="nil"/>
        </w:pBdr>
        <w:spacing w:line="240" w:lineRule="exact"/>
        <w:rPr>
          <w:sz w:val="24"/>
          <w:szCs w:val="24"/>
        </w:rPr>
      </w:pPr>
      <w:r w:rsidRPr="001D5672">
        <w:rPr>
          <w:sz w:val="24"/>
          <w:szCs w:val="24"/>
        </w:rPr>
        <w:t xml:space="preserve"> </w:t>
      </w:r>
    </w:p>
    <w:p w14:paraId="25F09B14" w14:textId="0FC8C7E3" w:rsidR="00AF6EA7" w:rsidRPr="001D5672" w:rsidRDefault="00A77D8D" w:rsidP="00880C8E">
      <w:pPr>
        <w:pStyle w:val="ListParagraph"/>
        <w:numPr>
          <w:ilvl w:val="0"/>
          <w:numId w:val="18"/>
        </w:numPr>
        <w:pBdr>
          <w:top w:val="nil"/>
          <w:left w:val="nil"/>
          <w:bottom w:val="nil"/>
          <w:right w:val="nil"/>
          <w:between w:val="nil"/>
          <w:bar w:val="nil"/>
        </w:pBdr>
        <w:spacing w:line="240" w:lineRule="exact"/>
        <w:ind w:left="357" w:hanging="357"/>
        <w:rPr>
          <w:sz w:val="24"/>
          <w:szCs w:val="24"/>
        </w:rPr>
      </w:pPr>
      <w:r w:rsidRPr="001D5672">
        <w:rPr>
          <w:b/>
          <w:bCs/>
          <w:sz w:val="24"/>
          <w:szCs w:val="24"/>
        </w:rPr>
        <w:t>To consider and approve any actions &amp; a budget for future Public Rights of Way and general maintenance works, including a budget for surface from Mellor Lane at new kissing gate</w:t>
      </w:r>
      <w:r w:rsidR="00AC6B6E" w:rsidRPr="001D5672">
        <w:rPr>
          <w:b/>
          <w:bCs/>
          <w:sz w:val="24"/>
          <w:szCs w:val="24"/>
        </w:rPr>
        <w:t xml:space="preserve">. </w:t>
      </w:r>
    </w:p>
    <w:p w14:paraId="4113E532" w14:textId="0D81DF7D" w:rsidR="00880C8E" w:rsidRPr="002359E2" w:rsidRDefault="00AC6B6E" w:rsidP="002359E2">
      <w:pPr>
        <w:pStyle w:val="ListParagraph"/>
        <w:pBdr>
          <w:top w:val="nil"/>
          <w:left w:val="nil"/>
          <w:bottom w:val="nil"/>
          <w:right w:val="nil"/>
          <w:between w:val="nil"/>
          <w:bar w:val="nil"/>
        </w:pBdr>
        <w:spacing w:line="240" w:lineRule="exact"/>
        <w:ind w:left="0"/>
        <w:rPr>
          <w:sz w:val="24"/>
          <w:szCs w:val="24"/>
        </w:rPr>
      </w:pPr>
      <w:r w:rsidRPr="001D5672">
        <w:rPr>
          <w:sz w:val="24"/>
          <w:szCs w:val="24"/>
        </w:rPr>
        <w:t>8</w:t>
      </w:r>
      <w:r w:rsidR="007E3905" w:rsidRPr="001D5672">
        <w:rPr>
          <w:sz w:val="24"/>
          <w:szCs w:val="24"/>
        </w:rPr>
        <w:t>.</w:t>
      </w:r>
      <w:r w:rsidR="00391CFF" w:rsidRPr="001D5672">
        <w:rPr>
          <w:sz w:val="24"/>
          <w:szCs w:val="24"/>
        </w:rPr>
        <w:t>a.1</w:t>
      </w:r>
      <w:r w:rsidR="007E3905" w:rsidRPr="001D5672">
        <w:rPr>
          <w:sz w:val="24"/>
          <w:szCs w:val="24"/>
        </w:rPr>
        <w:tab/>
      </w:r>
      <w:r w:rsidR="00880C8E" w:rsidRPr="002359E2">
        <w:rPr>
          <w:sz w:val="24"/>
          <w:szCs w:val="24"/>
        </w:rPr>
        <w:t xml:space="preserve">Members noted that greater access to the kissing gate would be </w:t>
      </w:r>
      <w:r w:rsidR="00D50FD2" w:rsidRPr="002359E2">
        <w:rPr>
          <w:sz w:val="24"/>
          <w:szCs w:val="24"/>
        </w:rPr>
        <w:t>beneficial,</w:t>
      </w:r>
      <w:r w:rsidR="00880C8E" w:rsidRPr="002359E2">
        <w:rPr>
          <w:sz w:val="24"/>
          <w:szCs w:val="24"/>
        </w:rPr>
        <w:t xml:space="preserve"> but concern was</w:t>
      </w:r>
      <w:r w:rsidR="002359E2">
        <w:rPr>
          <w:sz w:val="24"/>
          <w:szCs w:val="24"/>
        </w:rPr>
        <w:t xml:space="preserve"> </w:t>
      </w:r>
      <w:r w:rsidR="00880C8E" w:rsidRPr="002359E2">
        <w:rPr>
          <w:sz w:val="24"/>
          <w:szCs w:val="24"/>
        </w:rPr>
        <w:t xml:space="preserve">expressed </w:t>
      </w:r>
      <w:r w:rsidR="00365DC8" w:rsidRPr="002359E2">
        <w:rPr>
          <w:sz w:val="24"/>
          <w:szCs w:val="24"/>
        </w:rPr>
        <w:t>that no impact be created for the farm access. It was noted that LCC Highways had been contacted previously regarding water / ice across the footway. A suggested budget of £300 was discussed.</w:t>
      </w:r>
    </w:p>
    <w:p w14:paraId="18E01CCD" w14:textId="6B5E3AD6" w:rsidR="00761E5C" w:rsidRPr="001D5672" w:rsidRDefault="00F90273" w:rsidP="002359E2">
      <w:pPr>
        <w:pBdr>
          <w:top w:val="nil"/>
          <w:left w:val="nil"/>
          <w:bottom w:val="nil"/>
          <w:right w:val="nil"/>
          <w:between w:val="nil"/>
          <w:bar w:val="nil"/>
        </w:pBdr>
        <w:spacing w:line="240" w:lineRule="exact"/>
        <w:rPr>
          <w:b/>
          <w:bCs/>
          <w:sz w:val="24"/>
          <w:szCs w:val="24"/>
        </w:rPr>
      </w:pPr>
      <w:r w:rsidRPr="001D5672">
        <w:rPr>
          <w:b/>
          <w:bCs/>
          <w:sz w:val="24"/>
          <w:szCs w:val="24"/>
        </w:rPr>
        <w:t xml:space="preserve">RESOLVED </w:t>
      </w:r>
      <w:r w:rsidR="00B3535C" w:rsidRPr="001D5672">
        <w:rPr>
          <w:b/>
          <w:bCs/>
          <w:sz w:val="24"/>
          <w:szCs w:val="24"/>
        </w:rPr>
        <w:t>–</w:t>
      </w:r>
      <w:r w:rsidR="0043156F" w:rsidRPr="001D5672">
        <w:rPr>
          <w:b/>
          <w:bCs/>
          <w:sz w:val="24"/>
          <w:szCs w:val="24"/>
        </w:rPr>
        <w:t xml:space="preserve"> Cllr Hymas</w:t>
      </w:r>
      <w:r w:rsidR="00365DC8" w:rsidRPr="001D5672">
        <w:rPr>
          <w:b/>
          <w:bCs/>
          <w:sz w:val="24"/>
          <w:szCs w:val="24"/>
        </w:rPr>
        <w:t xml:space="preserve"> be approved</w:t>
      </w:r>
      <w:r w:rsidR="0043156F" w:rsidRPr="001D5672">
        <w:rPr>
          <w:b/>
          <w:bCs/>
          <w:sz w:val="24"/>
          <w:szCs w:val="24"/>
        </w:rPr>
        <w:t xml:space="preserve"> to </w:t>
      </w:r>
      <w:r w:rsidR="00365DC8" w:rsidRPr="001D5672">
        <w:rPr>
          <w:b/>
          <w:bCs/>
          <w:sz w:val="24"/>
          <w:szCs w:val="24"/>
        </w:rPr>
        <w:t xml:space="preserve">liaise with </w:t>
      </w:r>
      <w:r w:rsidR="005E49EB" w:rsidRPr="001D5672">
        <w:rPr>
          <w:b/>
          <w:bCs/>
          <w:sz w:val="24"/>
          <w:szCs w:val="24"/>
        </w:rPr>
        <w:t>LCC in the first instance</w:t>
      </w:r>
      <w:r w:rsidR="00B3535C" w:rsidRPr="001D5672">
        <w:rPr>
          <w:b/>
          <w:bCs/>
          <w:sz w:val="24"/>
          <w:szCs w:val="24"/>
        </w:rPr>
        <w:t xml:space="preserve"> </w:t>
      </w:r>
      <w:r w:rsidR="00365DC8" w:rsidRPr="001D5672">
        <w:rPr>
          <w:b/>
          <w:bCs/>
          <w:sz w:val="24"/>
          <w:szCs w:val="24"/>
        </w:rPr>
        <w:t>and to obtain quotes for the work</w:t>
      </w:r>
    </w:p>
    <w:p w14:paraId="0C7F2645" w14:textId="08504D5F" w:rsidR="00DA380D" w:rsidRPr="001D5672" w:rsidRDefault="008C6A98" w:rsidP="00365DC8">
      <w:pPr>
        <w:pStyle w:val="ListParagraph"/>
        <w:numPr>
          <w:ilvl w:val="0"/>
          <w:numId w:val="18"/>
        </w:numPr>
        <w:pBdr>
          <w:top w:val="nil"/>
          <w:left w:val="nil"/>
          <w:bottom w:val="nil"/>
          <w:right w:val="nil"/>
          <w:between w:val="nil"/>
          <w:bar w:val="nil"/>
        </w:pBdr>
        <w:spacing w:line="240" w:lineRule="exact"/>
        <w:ind w:left="357" w:hanging="357"/>
        <w:rPr>
          <w:sz w:val="24"/>
          <w:szCs w:val="24"/>
        </w:rPr>
      </w:pPr>
      <w:r w:rsidRPr="001D5672">
        <w:rPr>
          <w:b/>
          <w:bCs/>
          <w:sz w:val="24"/>
          <w:szCs w:val="24"/>
        </w:rPr>
        <w:t xml:space="preserve">To consider and approve RVBC Grass cutting contract 2022/23 </w:t>
      </w:r>
      <w:r w:rsidRPr="001D5672">
        <w:rPr>
          <w:sz w:val="24"/>
          <w:szCs w:val="24"/>
        </w:rPr>
        <w:t>3% increase over 2021/22</w:t>
      </w:r>
    </w:p>
    <w:p w14:paraId="540FC18C" w14:textId="4CAD8636" w:rsidR="00C034F7" w:rsidRPr="001D5672" w:rsidRDefault="002D448A" w:rsidP="00365DC8">
      <w:pPr>
        <w:pBdr>
          <w:top w:val="nil"/>
          <w:left w:val="nil"/>
          <w:bottom w:val="nil"/>
          <w:right w:val="nil"/>
          <w:between w:val="nil"/>
          <w:bar w:val="nil"/>
        </w:pBdr>
        <w:spacing w:line="240" w:lineRule="exact"/>
        <w:rPr>
          <w:sz w:val="24"/>
          <w:szCs w:val="24"/>
        </w:rPr>
      </w:pPr>
      <w:r w:rsidRPr="001D5672">
        <w:rPr>
          <w:sz w:val="24"/>
          <w:szCs w:val="24"/>
        </w:rPr>
        <w:t xml:space="preserve">8.b.1 </w:t>
      </w:r>
      <w:r w:rsidR="00F90273" w:rsidRPr="001D5672">
        <w:rPr>
          <w:b/>
          <w:bCs/>
          <w:sz w:val="24"/>
          <w:szCs w:val="24"/>
        </w:rPr>
        <w:t xml:space="preserve">RESOLVED </w:t>
      </w:r>
      <w:r w:rsidR="00DA380D" w:rsidRPr="001D5672">
        <w:rPr>
          <w:b/>
          <w:bCs/>
          <w:sz w:val="24"/>
          <w:szCs w:val="24"/>
        </w:rPr>
        <w:t>–</w:t>
      </w:r>
      <w:r w:rsidR="00D50FD2" w:rsidRPr="001D5672">
        <w:rPr>
          <w:b/>
          <w:bCs/>
          <w:strike/>
          <w:sz w:val="24"/>
          <w:szCs w:val="24"/>
        </w:rPr>
        <w:t xml:space="preserve"> </w:t>
      </w:r>
      <w:r w:rsidR="00365DC8" w:rsidRPr="001D5672">
        <w:rPr>
          <w:b/>
          <w:bCs/>
          <w:sz w:val="24"/>
          <w:szCs w:val="24"/>
        </w:rPr>
        <w:t xml:space="preserve">that the </w:t>
      </w:r>
      <w:proofErr w:type="spellStart"/>
      <w:r w:rsidR="00365DC8" w:rsidRPr="001D5672">
        <w:rPr>
          <w:b/>
          <w:bCs/>
          <w:sz w:val="24"/>
          <w:szCs w:val="24"/>
        </w:rPr>
        <w:t>Grasscutting</w:t>
      </w:r>
      <w:proofErr w:type="spellEnd"/>
      <w:r w:rsidR="00365DC8" w:rsidRPr="001D5672">
        <w:rPr>
          <w:b/>
          <w:bCs/>
          <w:sz w:val="24"/>
          <w:szCs w:val="24"/>
        </w:rPr>
        <w:t xml:space="preserve"> contract for 2022/23 with RVBC be approved</w:t>
      </w:r>
    </w:p>
    <w:p w14:paraId="5B502641" w14:textId="77777777" w:rsidR="00AF6EA7" w:rsidRPr="001D5672" w:rsidRDefault="00AF6EA7" w:rsidP="002A0DBA">
      <w:pPr>
        <w:pStyle w:val="ListParagraph"/>
        <w:pBdr>
          <w:top w:val="nil"/>
          <w:left w:val="nil"/>
          <w:bottom w:val="nil"/>
          <w:right w:val="nil"/>
          <w:between w:val="nil"/>
          <w:bar w:val="nil"/>
        </w:pBdr>
        <w:spacing w:line="240" w:lineRule="exact"/>
        <w:ind w:left="360"/>
        <w:rPr>
          <w:sz w:val="24"/>
          <w:szCs w:val="24"/>
        </w:rPr>
      </w:pPr>
    </w:p>
    <w:p w14:paraId="4038C4B4" w14:textId="379F3C94" w:rsidR="000276E8" w:rsidRPr="001D5672" w:rsidRDefault="000276E8" w:rsidP="0058582F">
      <w:pPr>
        <w:pStyle w:val="ListParagraph"/>
        <w:widowControl w:val="0"/>
        <w:numPr>
          <w:ilvl w:val="0"/>
          <w:numId w:val="7"/>
        </w:numPr>
        <w:pBdr>
          <w:top w:val="nil"/>
          <w:left w:val="nil"/>
          <w:bottom w:val="nil"/>
          <w:right w:val="nil"/>
          <w:between w:val="nil"/>
          <w:bar w:val="nil"/>
        </w:pBdr>
        <w:spacing w:line="240" w:lineRule="exact"/>
        <w:rPr>
          <w:b/>
          <w:bCs/>
          <w:sz w:val="24"/>
          <w:szCs w:val="24"/>
        </w:rPr>
      </w:pPr>
      <w:r w:rsidRPr="001D5672">
        <w:rPr>
          <w:b/>
          <w:bCs/>
          <w:sz w:val="24"/>
          <w:szCs w:val="24"/>
        </w:rPr>
        <w:t xml:space="preserve">To receive &amp; accept any report regarding the floor at Mellor Village Hall </w:t>
      </w:r>
    </w:p>
    <w:p w14:paraId="503DAB6F" w14:textId="28E376DD" w:rsidR="00E972D0" w:rsidRPr="001D5672" w:rsidRDefault="000276E8" w:rsidP="00770E47">
      <w:pPr>
        <w:pBdr>
          <w:top w:val="nil"/>
          <w:left w:val="nil"/>
          <w:bottom w:val="nil"/>
          <w:right w:val="nil"/>
          <w:between w:val="nil"/>
          <w:bar w:val="nil"/>
        </w:pBdr>
        <w:spacing w:line="240" w:lineRule="exact"/>
        <w:rPr>
          <w:sz w:val="24"/>
          <w:szCs w:val="24"/>
        </w:rPr>
      </w:pPr>
      <w:r w:rsidRPr="001D5672">
        <w:rPr>
          <w:sz w:val="24"/>
          <w:szCs w:val="24"/>
        </w:rPr>
        <w:t>9</w:t>
      </w:r>
      <w:r w:rsidR="00770E47" w:rsidRPr="001D5672">
        <w:rPr>
          <w:sz w:val="24"/>
          <w:szCs w:val="24"/>
        </w:rPr>
        <w:t>.1</w:t>
      </w:r>
      <w:r w:rsidR="00E972D0" w:rsidRPr="001D5672">
        <w:rPr>
          <w:sz w:val="24"/>
          <w:szCs w:val="24"/>
        </w:rPr>
        <w:tab/>
      </w:r>
      <w:r w:rsidR="00952C14" w:rsidRPr="001D5672">
        <w:rPr>
          <w:sz w:val="24"/>
          <w:szCs w:val="24"/>
        </w:rPr>
        <w:t xml:space="preserve">Cllr </w:t>
      </w:r>
      <w:r w:rsidR="004D6F6D" w:rsidRPr="001D5672">
        <w:rPr>
          <w:sz w:val="24"/>
          <w:szCs w:val="24"/>
        </w:rPr>
        <w:t>Marsden</w:t>
      </w:r>
      <w:r w:rsidR="00952C14" w:rsidRPr="001D5672">
        <w:rPr>
          <w:sz w:val="24"/>
          <w:szCs w:val="24"/>
        </w:rPr>
        <w:t xml:space="preserve"> gave update,</w:t>
      </w:r>
      <w:r w:rsidR="000272EF" w:rsidRPr="001D5672">
        <w:rPr>
          <w:sz w:val="24"/>
          <w:szCs w:val="24"/>
        </w:rPr>
        <w:t xml:space="preserve"> MPC are still holding the funds, MVH </w:t>
      </w:r>
      <w:r w:rsidR="008A5CDE" w:rsidRPr="001D5672">
        <w:rPr>
          <w:sz w:val="24"/>
          <w:szCs w:val="24"/>
        </w:rPr>
        <w:t>are looking at</w:t>
      </w:r>
      <w:r w:rsidR="00952C14" w:rsidRPr="001D5672">
        <w:rPr>
          <w:sz w:val="24"/>
          <w:szCs w:val="24"/>
        </w:rPr>
        <w:t xml:space="preserve"> alternative</w:t>
      </w:r>
      <w:r w:rsidR="008A5CDE" w:rsidRPr="001D5672">
        <w:rPr>
          <w:sz w:val="24"/>
          <w:szCs w:val="24"/>
        </w:rPr>
        <w:t xml:space="preserve"> flooring solutions </w:t>
      </w:r>
      <w:r w:rsidR="0060424E" w:rsidRPr="001D5672">
        <w:rPr>
          <w:sz w:val="24"/>
          <w:szCs w:val="24"/>
        </w:rPr>
        <w:t xml:space="preserve">however there has been a delay. They should have </w:t>
      </w:r>
      <w:r w:rsidR="004D6F6D" w:rsidRPr="001D5672">
        <w:rPr>
          <w:sz w:val="24"/>
          <w:szCs w:val="24"/>
        </w:rPr>
        <w:t xml:space="preserve">a </w:t>
      </w:r>
      <w:r w:rsidR="0060424E" w:rsidRPr="001D5672">
        <w:rPr>
          <w:sz w:val="24"/>
          <w:szCs w:val="24"/>
        </w:rPr>
        <w:t>suggestion by the end of September 2022.</w:t>
      </w:r>
      <w:r w:rsidR="00B85EB7" w:rsidRPr="001D5672">
        <w:rPr>
          <w:sz w:val="24"/>
          <w:szCs w:val="24"/>
        </w:rPr>
        <w:t xml:space="preserve"> </w:t>
      </w:r>
    </w:p>
    <w:p w14:paraId="69A312A6" w14:textId="77777777" w:rsidR="00694745" w:rsidRPr="001D5672" w:rsidRDefault="00694745" w:rsidP="00770E47">
      <w:pPr>
        <w:pBdr>
          <w:top w:val="nil"/>
          <w:left w:val="nil"/>
          <w:bottom w:val="nil"/>
          <w:right w:val="nil"/>
          <w:between w:val="nil"/>
          <w:bar w:val="nil"/>
        </w:pBdr>
        <w:spacing w:line="240" w:lineRule="exact"/>
        <w:rPr>
          <w:sz w:val="16"/>
          <w:szCs w:val="16"/>
        </w:rPr>
      </w:pPr>
    </w:p>
    <w:p w14:paraId="12D468E1" w14:textId="77777777" w:rsidR="004878C0" w:rsidRPr="001D5672" w:rsidRDefault="004878C0" w:rsidP="0058582F">
      <w:pPr>
        <w:pStyle w:val="ListParagraph"/>
        <w:numPr>
          <w:ilvl w:val="0"/>
          <w:numId w:val="7"/>
        </w:numPr>
        <w:pBdr>
          <w:top w:val="nil"/>
          <w:left w:val="nil"/>
          <w:bottom w:val="nil"/>
          <w:right w:val="nil"/>
          <w:between w:val="nil"/>
          <w:bar w:val="nil"/>
        </w:pBdr>
        <w:spacing w:line="240" w:lineRule="exact"/>
        <w:ind w:left="0" w:firstLine="0"/>
        <w:rPr>
          <w:sz w:val="24"/>
          <w:szCs w:val="24"/>
        </w:rPr>
      </w:pPr>
      <w:r w:rsidRPr="001D5672">
        <w:rPr>
          <w:b/>
          <w:bCs/>
          <w:sz w:val="24"/>
          <w:szCs w:val="24"/>
        </w:rPr>
        <w:t xml:space="preserve">To consider &amp; approve the responses from Open Meeting and survey results for the Open Area adjacent to the Play Area and the antisocial behaviour  </w:t>
      </w:r>
    </w:p>
    <w:p w14:paraId="3294CBAF" w14:textId="4A67728F" w:rsidR="00E24AC7" w:rsidRPr="001D5672" w:rsidRDefault="00CC7942" w:rsidP="00E24AC7">
      <w:pPr>
        <w:pStyle w:val="ListParagraph"/>
        <w:pBdr>
          <w:top w:val="nil"/>
          <w:left w:val="nil"/>
          <w:bottom w:val="nil"/>
          <w:right w:val="nil"/>
          <w:between w:val="nil"/>
          <w:bar w:val="nil"/>
        </w:pBdr>
        <w:spacing w:line="240" w:lineRule="exact"/>
        <w:ind w:left="0"/>
        <w:rPr>
          <w:sz w:val="24"/>
          <w:szCs w:val="24"/>
        </w:rPr>
      </w:pPr>
      <w:r w:rsidRPr="001D5672">
        <w:rPr>
          <w:sz w:val="24"/>
          <w:szCs w:val="24"/>
        </w:rPr>
        <w:lastRenderedPageBreak/>
        <w:t>1</w:t>
      </w:r>
      <w:r w:rsidR="004878C0" w:rsidRPr="001D5672">
        <w:rPr>
          <w:sz w:val="24"/>
          <w:szCs w:val="24"/>
        </w:rPr>
        <w:t>0</w:t>
      </w:r>
      <w:r w:rsidRPr="001D5672">
        <w:rPr>
          <w:sz w:val="24"/>
          <w:szCs w:val="24"/>
        </w:rPr>
        <w:t>.1</w:t>
      </w:r>
      <w:r w:rsidRPr="001D5672">
        <w:rPr>
          <w:sz w:val="24"/>
          <w:szCs w:val="24"/>
        </w:rPr>
        <w:tab/>
      </w:r>
      <w:r w:rsidR="00EB23DC" w:rsidRPr="001D5672">
        <w:rPr>
          <w:sz w:val="24"/>
          <w:szCs w:val="24"/>
        </w:rPr>
        <w:t xml:space="preserve">Clerk </w:t>
      </w:r>
      <w:r w:rsidR="00D1135F" w:rsidRPr="001D5672">
        <w:rPr>
          <w:sz w:val="24"/>
          <w:szCs w:val="24"/>
        </w:rPr>
        <w:t xml:space="preserve">was thanked </w:t>
      </w:r>
      <w:r w:rsidR="00EB23DC" w:rsidRPr="001D5672">
        <w:rPr>
          <w:sz w:val="24"/>
          <w:szCs w:val="24"/>
        </w:rPr>
        <w:t>for work done on the survey</w:t>
      </w:r>
      <w:r w:rsidR="001F50CB" w:rsidRPr="001D5672">
        <w:rPr>
          <w:sz w:val="24"/>
          <w:szCs w:val="24"/>
        </w:rPr>
        <w:t xml:space="preserve">. It was noted that there are surveys which were not on the paper sent by the </w:t>
      </w:r>
      <w:r w:rsidR="00714351" w:rsidRPr="001D5672">
        <w:rPr>
          <w:sz w:val="24"/>
          <w:szCs w:val="24"/>
        </w:rPr>
        <w:t>council</w:t>
      </w:r>
      <w:r w:rsidR="007326A5" w:rsidRPr="001D5672">
        <w:rPr>
          <w:sz w:val="24"/>
          <w:szCs w:val="24"/>
        </w:rPr>
        <w:t>, these “other” papers had extreme answers on</w:t>
      </w:r>
      <w:r w:rsidR="00D77031" w:rsidRPr="001D5672">
        <w:rPr>
          <w:sz w:val="24"/>
          <w:szCs w:val="24"/>
        </w:rPr>
        <w:t xml:space="preserve"> compared to originals</w:t>
      </w:r>
      <w:r w:rsidR="00714351" w:rsidRPr="001D5672">
        <w:rPr>
          <w:sz w:val="24"/>
          <w:szCs w:val="24"/>
        </w:rPr>
        <w:t>.</w:t>
      </w:r>
      <w:r w:rsidR="00D77031" w:rsidRPr="001D5672">
        <w:rPr>
          <w:sz w:val="24"/>
          <w:szCs w:val="24"/>
        </w:rPr>
        <w:t xml:space="preserve"> </w:t>
      </w:r>
      <w:r w:rsidR="00072D39" w:rsidRPr="001D5672">
        <w:rPr>
          <w:sz w:val="24"/>
          <w:szCs w:val="24"/>
        </w:rPr>
        <w:t xml:space="preserve">It was </w:t>
      </w:r>
      <w:r w:rsidR="00BF0097" w:rsidRPr="001D5672">
        <w:rPr>
          <w:sz w:val="24"/>
          <w:szCs w:val="24"/>
        </w:rPr>
        <w:t xml:space="preserve">suggested address could have been included but not disclosed to enable a </w:t>
      </w:r>
      <w:r w:rsidR="001E0343" w:rsidRPr="001D5672">
        <w:rPr>
          <w:sz w:val="24"/>
          <w:szCs w:val="24"/>
        </w:rPr>
        <w:t xml:space="preserve">clearer overview. </w:t>
      </w:r>
      <w:r w:rsidR="00072D39" w:rsidRPr="001D5672">
        <w:rPr>
          <w:sz w:val="24"/>
          <w:szCs w:val="24"/>
        </w:rPr>
        <w:t xml:space="preserve">Members noted that </w:t>
      </w:r>
      <w:r w:rsidR="001254A7" w:rsidRPr="001D5672">
        <w:rPr>
          <w:sz w:val="24"/>
          <w:szCs w:val="24"/>
        </w:rPr>
        <w:t xml:space="preserve">the council had held an open meeting about the area </w:t>
      </w:r>
      <w:r w:rsidR="007C3A21" w:rsidRPr="001D5672">
        <w:rPr>
          <w:sz w:val="24"/>
          <w:szCs w:val="24"/>
        </w:rPr>
        <w:t xml:space="preserve">and the survey went to every house. </w:t>
      </w:r>
      <w:r w:rsidR="00072D39" w:rsidRPr="001D5672">
        <w:rPr>
          <w:sz w:val="24"/>
          <w:szCs w:val="24"/>
        </w:rPr>
        <w:t xml:space="preserve">It was agreed that </w:t>
      </w:r>
      <w:r w:rsidR="00E55A92" w:rsidRPr="001D5672">
        <w:rPr>
          <w:sz w:val="24"/>
          <w:szCs w:val="24"/>
        </w:rPr>
        <w:t xml:space="preserve">all results be published </w:t>
      </w:r>
      <w:r w:rsidR="00730994" w:rsidRPr="001D5672">
        <w:rPr>
          <w:sz w:val="24"/>
          <w:szCs w:val="24"/>
        </w:rPr>
        <w:t xml:space="preserve">on the website </w:t>
      </w:r>
      <w:r w:rsidR="00E55A92" w:rsidRPr="001D5672">
        <w:rPr>
          <w:sz w:val="24"/>
          <w:szCs w:val="24"/>
        </w:rPr>
        <w:t>however the different paper</w:t>
      </w:r>
      <w:r w:rsidR="00730994" w:rsidRPr="001D5672">
        <w:rPr>
          <w:sz w:val="24"/>
          <w:szCs w:val="24"/>
        </w:rPr>
        <w:t xml:space="preserve"> results should be reported separately to show the </w:t>
      </w:r>
      <w:r w:rsidR="006B3DE1" w:rsidRPr="001D5672">
        <w:rPr>
          <w:sz w:val="24"/>
          <w:szCs w:val="24"/>
        </w:rPr>
        <w:t>differences</w:t>
      </w:r>
      <w:r w:rsidR="00730994" w:rsidRPr="001D5672">
        <w:rPr>
          <w:sz w:val="24"/>
          <w:szCs w:val="24"/>
        </w:rPr>
        <w:t xml:space="preserve">. </w:t>
      </w:r>
      <w:r w:rsidR="003476D1" w:rsidRPr="001D5672">
        <w:rPr>
          <w:sz w:val="24"/>
          <w:szCs w:val="24"/>
        </w:rPr>
        <w:t xml:space="preserve">UK </w:t>
      </w:r>
      <w:r w:rsidR="00567B59" w:rsidRPr="001D5672">
        <w:rPr>
          <w:sz w:val="24"/>
          <w:szCs w:val="24"/>
        </w:rPr>
        <w:t xml:space="preserve">GDPR must </w:t>
      </w:r>
      <w:r w:rsidR="006B3DE1" w:rsidRPr="001D5672">
        <w:rPr>
          <w:sz w:val="24"/>
          <w:szCs w:val="24"/>
        </w:rPr>
        <w:t>be</w:t>
      </w:r>
      <w:r w:rsidR="00567B59" w:rsidRPr="001D5672">
        <w:rPr>
          <w:sz w:val="24"/>
          <w:szCs w:val="24"/>
        </w:rPr>
        <w:t xml:space="preserve"> </w:t>
      </w:r>
      <w:r w:rsidR="006B3DE1" w:rsidRPr="001D5672">
        <w:rPr>
          <w:sz w:val="24"/>
          <w:szCs w:val="24"/>
        </w:rPr>
        <w:t>observed when publishing</w:t>
      </w:r>
      <w:r w:rsidR="008A3C3E" w:rsidRPr="001D5672">
        <w:rPr>
          <w:sz w:val="24"/>
          <w:szCs w:val="24"/>
        </w:rPr>
        <w:t xml:space="preserve">. </w:t>
      </w:r>
      <w:r w:rsidR="00E963E2" w:rsidRPr="001D5672">
        <w:rPr>
          <w:sz w:val="24"/>
          <w:szCs w:val="24"/>
        </w:rPr>
        <w:t>It was</w:t>
      </w:r>
      <w:r w:rsidR="00E963E2" w:rsidRPr="001D5672">
        <w:rPr>
          <w:strike/>
          <w:sz w:val="24"/>
          <w:szCs w:val="24"/>
        </w:rPr>
        <w:t xml:space="preserve"> </w:t>
      </w:r>
      <w:r w:rsidR="008A3C3E" w:rsidRPr="001D5672">
        <w:rPr>
          <w:sz w:val="24"/>
          <w:szCs w:val="24"/>
        </w:rPr>
        <w:t xml:space="preserve">suggested public meet with council </w:t>
      </w:r>
      <w:r w:rsidR="00E963E2" w:rsidRPr="001D5672">
        <w:rPr>
          <w:sz w:val="24"/>
          <w:szCs w:val="24"/>
        </w:rPr>
        <w:t xml:space="preserve">to move forward in a positive way </w:t>
      </w:r>
      <w:r w:rsidR="003476D1" w:rsidRPr="001D5672">
        <w:rPr>
          <w:sz w:val="24"/>
          <w:szCs w:val="24"/>
        </w:rPr>
        <w:t>and</w:t>
      </w:r>
      <w:r w:rsidR="00E963E2" w:rsidRPr="001D5672">
        <w:rPr>
          <w:sz w:val="24"/>
          <w:szCs w:val="24"/>
        </w:rPr>
        <w:t xml:space="preserve"> open manner</w:t>
      </w:r>
      <w:r w:rsidR="008A3C3E" w:rsidRPr="001D5672">
        <w:rPr>
          <w:sz w:val="24"/>
          <w:szCs w:val="24"/>
        </w:rPr>
        <w:t>.</w:t>
      </w:r>
    </w:p>
    <w:p w14:paraId="21DD1B30" w14:textId="5AA01B29" w:rsidR="00E963E2" w:rsidRPr="001D5672" w:rsidRDefault="00F90273" w:rsidP="00E24AC7">
      <w:pPr>
        <w:pStyle w:val="ListParagraph"/>
        <w:pBdr>
          <w:top w:val="nil"/>
          <w:left w:val="nil"/>
          <w:bottom w:val="nil"/>
          <w:right w:val="nil"/>
          <w:between w:val="nil"/>
          <w:bar w:val="nil"/>
        </w:pBdr>
        <w:spacing w:line="240" w:lineRule="exact"/>
        <w:ind w:left="0"/>
        <w:rPr>
          <w:b/>
          <w:bCs/>
          <w:sz w:val="24"/>
          <w:szCs w:val="24"/>
        </w:rPr>
      </w:pPr>
      <w:r w:rsidRPr="001D5672">
        <w:rPr>
          <w:b/>
          <w:bCs/>
          <w:sz w:val="24"/>
          <w:szCs w:val="24"/>
        </w:rPr>
        <w:t xml:space="preserve">RESOLVED </w:t>
      </w:r>
      <w:r w:rsidR="00E963E2" w:rsidRPr="001D5672">
        <w:rPr>
          <w:b/>
          <w:bCs/>
          <w:sz w:val="24"/>
          <w:szCs w:val="24"/>
        </w:rPr>
        <w:t>that Survey summary be published on the Parish website with a copy delivered to each household</w:t>
      </w:r>
      <w:r w:rsidR="00D1135F" w:rsidRPr="001D5672">
        <w:rPr>
          <w:b/>
          <w:bCs/>
          <w:sz w:val="24"/>
          <w:szCs w:val="24"/>
        </w:rPr>
        <w:t xml:space="preserve"> once Members had approved summary report</w:t>
      </w:r>
    </w:p>
    <w:p w14:paraId="47D66095" w14:textId="77777777" w:rsidR="00E24AC7" w:rsidRPr="001D5672" w:rsidRDefault="00E24AC7" w:rsidP="00E24AC7">
      <w:pPr>
        <w:pStyle w:val="ListParagraph"/>
        <w:pBdr>
          <w:top w:val="nil"/>
          <w:left w:val="nil"/>
          <w:bottom w:val="nil"/>
          <w:right w:val="nil"/>
          <w:between w:val="nil"/>
          <w:bar w:val="nil"/>
        </w:pBdr>
        <w:spacing w:line="240" w:lineRule="exact"/>
        <w:ind w:left="0"/>
        <w:rPr>
          <w:sz w:val="24"/>
          <w:szCs w:val="24"/>
        </w:rPr>
      </w:pPr>
    </w:p>
    <w:p w14:paraId="1C93428F" w14:textId="0147114A" w:rsidR="00AD1B8B" w:rsidRPr="001D5672" w:rsidRDefault="00AD1B8B" w:rsidP="0058582F">
      <w:pPr>
        <w:pStyle w:val="ListParagraph"/>
        <w:widowControl w:val="0"/>
        <w:numPr>
          <w:ilvl w:val="0"/>
          <w:numId w:val="7"/>
        </w:numPr>
        <w:pBdr>
          <w:top w:val="nil"/>
          <w:left w:val="nil"/>
          <w:bottom w:val="nil"/>
          <w:right w:val="nil"/>
          <w:between w:val="nil"/>
          <w:bar w:val="nil"/>
        </w:pBdr>
        <w:spacing w:line="240" w:lineRule="exact"/>
        <w:rPr>
          <w:b/>
          <w:bCs/>
          <w:sz w:val="24"/>
          <w:szCs w:val="24"/>
        </w:rPr>
      </w:pPr>
      <w:r w:rsidRPr="001D5672">
        <w:rPr>
          <w:b/>
          <w:bCs/>
          <w:sz w:val="24"/>
          <w:szCs w:val="24"/>
        </w:rPr>
        <w:t xml:space="preserve">To consider and approve any actions from the Play Area Working Party including additional Members for the Working Party, &amp; update on potential CCTV  </w:t>
      </w:r>
    </w:p>
    <w:p w14:paraId="1D5E41BC" w14:textId="7979EFB8" w:rsidR="00AD1B8B" w:rsidRPr="001D5672" w:rsidRDefault="00AD1B8B" w:rsidP="00820217">
      <w:pPr>
        <w:pBdr>
          <w:top w:val="nil"/>
          <w:left w:val="nil"/>
          <w:bottom w:val="nil"/>
          <w:right w:val="nil"/>
          <w:between w:val="nil"/>
          <w:bar w:val="nil"/>
        </w:pBdr>
        <w:spacing w:line="240" w:lineRule="exact"/>
        <w:ind w:firstLine="567"/>
        <w:rPr>
          <w:b/>
          <w:bCs/>
          <w:sz w:val="24"/>
          <w:szCs w:val="24"/>
        </w:rPr>
      </w:pPr>
      <w:r w:rsidRPr="001D5672">
        <w:rPr>
          <w:b/>
          <w:bCs/>
          <w:sz w:val="24"/>
          <w:szCs w:val="24"/>
        </w:rPr>
        <w:t>To consider and approve the Play Area regular inspection framework, and rota for this.</w:t>
      </w:r>
    </w:p>
    <w:p w14:paraId="076FFED6" w14:textId="587ED484" w:rsidR="0086510A" w:rsidRPr="001D5672" w:rsidRDefault="00820217" w:rsidP="006B4EFA">
      <w:pPr>
        <w:pStyle w:val="ListParagraph"/>
        <w:numPr>
          <w:ilvl w:val="0"/>
          <w:numId w:val="19"/>
        </w:numPr>
        <w:pBdr>
          <w:top w:val="nil"/>
          <w:left w:val="nil"/>
          <w:bottom w:val="nil"/>
          <w:right w:val="nil"/>
          <w:between w:val="nil"/>
          <w:bar w:val="nil"/>
        </w:pBdr>
        <w:spacing w:line="240" w:lineRule="exact"/>
        <w:ind w:left="0" w:firstLine="0"/>
        <w:rPr>
          <w:sz w:val="24"/>
          <w:szCs w:val="24"/>
        </w:rPr>
      </w:pPr>
      <w:r w:rsidRPr="001D5672">
        <w:rPr>
          <w:sz w:val="24"/>
          <w:szCs w:val="24"/>
        </w:rPr>
        <w:t>The</w:t>
      </w:r>
      <w:r w:rsidR="00191D00" w:rsidRPr="001D5672">
        <w:rPr>
          <w:sz w:val="24"/>
          <w:szCs w:val="24"/>
        </w:rPr>
        <w:t>re</w:t>
      </w:r>
      <w:r w:rsidRPr="001D5672">
        <w:rPr>
          <w:sz w:val="24"/>
          <w:szCs w:val="24"/>
        </w:rPr>
        <w:t xml:space="preserve"> are </w:t>
      </w:r>
      <w:r w:rsidR="005242C6" w:rsidRPr="001D5672">
        <w:rPr>
          <w:sz w:val="24"/>
          <w:szCs w:val="24"/>
        </w:rPr>
        <w:t xml:space="preserve">currently </w:t>
      </w:r>
      <w:r w:rsidRPr="001D5672">
        <w:rPr>
          <w:sz w:val="24"/>
          <w:szCs w:val="24"/>
        </w:rPr>
        <w:t>two members on the working party</w:t>
      </w:r>
      <w:r w:rsidR="00200218" w:rsidRPr="001D5672">
        <w:rPr>
          <w:sz w:val="24"/>
          <w:szCs w:val="24"/>
        </w:rPr>
        <w:t xml:space="preserve">. </w:t>
      </w:r>
      <w:r w:rsidR="006B4EFA" w:rsidRPr="001D5672">
        <w:rPr>
          <w:sz w:val="24"/>
          <w:szCs w:val="24"/>
        </w:rPr>
        <w:t xml:space="preserve">An initial plan was </w:t>
      </w:r>
      <w:r w:rsidR="0084102F" w:rsidRPr="001D5672">
        <w:rPr>
          <w:sz w:val="24"/>
          <w:szCs w:val="24"/>
        </w:rPr>
        <w:t xml:space="preserve">circulated </w:t>
      </w:r>
      <w:r w:rsidR="00B55EB5" w:rsidRPr="001D5672">
        <w:rPr>
          <w:sz w:val="24"/>
          <w:szCs w:val="24"/>
        </w:rPr>
        <w:t>for paths in the play area designed to help wheelchairs and pushchairs</w:t>
      </w:r>
      <w:r w:rsidR="00E53032" w:rsidRPr="001D5672">
        <w:rPr>
          <w:sz w:val="24"/>
          <w:szCs w:val="24"/>
        </w:rPr>
        <w:t>. It was recognised further advice and quotes are required.</w:t>
      </w:r>
      <w:r w:rsidR="0086510A" w:rsidRPr="001D5672">
        <w:rPr>
          <w:sz w:val="24"/>
          <w:szCs w:val="24"/>
        </w:rPr>
        <w:t xml:space="preserve"> </w:t>
      </w:r>
      <w:r w:rsidR="00200218" w:rsidRPr="001D5672">
        <w:rPr>
          <w:sz w:val="24"/>
          <w:szCs w:val="24"/>
        </w:rPr>
        <w:t xml:space="preserve">A </w:t>
      </w:r>
      <w:r w:rsidR="00D97841" w:rsidRPr="001D5672">
        <w:rPr>
          <w:sz w:val="24"/>
          <w:szCs w:val="24"/>
        </w:rPr>
        <w:t xml:space="preserve">CCTV </w:t>
      </w:r>
      <w:r w:rsidR="00194F4F" w:rsidRPr="001D5672">
        <w:rPr>
          <w:sz w:val="24"/>
          <w:szCs w:val="24"/>
        </w:rPr>
        <w:t>assessment</w:t>
      </w:r>
      <w:r w:rsidR="00333DA1" w:rsidRPr="001D5672">
        <w:rPr>
          <w:sz w:val="24"/>
          <w:szCs w:val="24"/>
        </w:rPr>
        <w:t xml:space="preserve"> from Black Box Security</w:t>
      </w:r>
      <w:r w:rsidR="006B4EFA" w:rsidRPr="001D5672">
        <w:rPr>
          <w:sz w:val="24"/>
          <w:szCs w:val="24"/>
        </w:rPr>
        <w:t xml:space="preserve"> </w:t>
      </w:r>
      <w:r w:rsidR="00200218" w:rsidRPr="001D5672">
        <w:rPr>
          <w:sz w:val="24"/>
          <w:szCs w:val="24"/>
        </w:rPr>
        <w:t>h</w:t>
      </w:r>
      <w:r w:rsidR="006B4EFA" w:rsidRPr="001D5672">
        <w:rPr>
          <w:sz w:val="24"/>
          <w:szCs w:val="24"/>
        </w:rPr>
        <w:t>ad been received &amp; circulated to Members</w:t>
      </w:r>
      <w:r w:rsidR="00194F4F" w:rsidRPr="001D5672">
        <w:rPr>
          <w:sz w:val="24"/>
          <w:szCs w:val="24"/>
        </w:rPr>
        <w:t xml:space="preserve">. Lancashire County Council </w:t>
      </w:r>
      <w:r w:rsidR="00A3750A" w:rsidRPr="001D5672">
        <w:rPr>
          <w:sz w:val="24"/>
          <w:szCs w:val="24"/>
        </w:rPr>
        <w:t>needs</w:t>
      </w:r>
      <w:r w:rsidR="00194F4F" w:rsidRPr="001D5672">
        <w:rPr>
          <w:sz w:val="24"/>
          <w:szCs w:val="24"/>
        </w:rPr>
        <w:t xml:space="preserve"> to be contacted </w:t>
      </w:r>
      <w:r w:rsidR="00082F74" w:rsidRPr="001D5672">
        <w:rPr>
          <w:sz w:val="24"/>
          <w:szCs w:val="24"/>
        </w:rPr>
        <w:t>concerning</w:t>
      </w:r>
      <w:r w:rsidR="00194F4F" w:rsidRPr="001D5672">
        <w:rPr>
          <w:sz w:val="24"/>
          <w:szCs w:val="24"/>
        </w:rPr>
        <w:t xml:space="preserve"> access to the library and </w:t>
      </w:r>
      <w:r w:rsidR="00A3750A" w:rsidRPr="001D5672">
        <w:rPr>
          <w:sz w:val="24"/>
          <w:szCs w:val="24"/>
        </w:rPr>
        <w:t>electricity</w:t>
      </w:r>
      <w:r w:rsidR="000A61FD" w:rsidRPr="001D5672">
        <w:rPr>
          <w:sz w:val="24"/>
          <w:szCs w:val="24"/>
        </w:rPr>
        <w:t xml:space="preserve">. Cameras can be set to restricted views for </w:t>
      </w:r>
      <w:r w:rsidR="00A3750A" w:rsidRPr="001D5672">
        <w:rPr>
          <w:sz w:val="24"/>
          <w:szCs w:val="24"/>
        </w:rPr>
        <w:t xml:space="preserve">the </w:t>
      </w:r>
      <w:r w:rsidR="000A61FD" w:rsidRPr="001D5672">
        <w:rPr>
          <w:sz w:val="24"/>
          <w:szCs w:val="24"/>
        </w:rPr>
        <w:t>privacy of surrounding houses</w:t>
      </w:r>
      <w:r w:rsidR="00E873A9" w:rsidRPr="001D5672">
        <w:rPr>
          <w:sz w:val="24"/>
          <w:szCs w:val="24"/>
        </w:rPr>
        <w:t xml:space="preserve">, </w:t>
      </w:r>
      <w:r w:rsidR="00454738" w:rsidRPr="001D5672">
        <w:rPr>
          <w:sz w:val="24"/>
          <w:szCs w:val="24"/>
        </w:rPr>
        <w:t xml:space="preserve">cameras can have </w:t>
      </w:r>
      <w:r w:rsidR="008267B2" w:rsidRPr="001D5672">
        <w:rPr>
          <w:sz w:val="24"/>
          <w:szCs w:val="24"/>
        </w:rPr>
        <w:t>infrared</w:t>
      </w:r>
      <w:r w:rsidR="00454738" w:rsidRPr="001D5672">
        <w:rPr>
          <w:sz w:val="24"/>
          <w:szCs w:val="24"/>
        </w:rPr>
        <w:t xml:space="preserve"> and could be turned on at times when antisocial behaviour occurs</w:t>
      </w:r>
      <w:r w:rsidR="00801369" w:rsidRPr="001D5672">
        <w:rPr>
          <w:sz w:val="24"/>
          <w:szCs w:val="24"/>
        </w:rPr>
        <w:t>. Funding may be available from RVBC. The hope is to act as a deterrent however information can be for evidence</w:t>
      </w:r>
    </w:p>
    <w:p w14:paraId="1733800E" w14:textId="5F131CDA" w:rsidR="00820217" w:rsidRPr="001D5672" w:rsidRDefault="00465916" w:rsidP="006B4EFA">
      <w:pPr>
        <w:pBdr>
          <w:top w:val="nil"/>
          <w:left w:val="nil"/>
          <w:bottom w:val="nil"/>
          <w:right w:val="nil"/>
          <w:between w:val="nil"/>
          <w:bar w:val="nil"/>
        </w:pBdr>
        <w:spacing w:line="240" w:lineRule="exact"/>
        <w:rPr>
          <w:b/>
          <w:bCs/>
          <w:sz w:val="24"/>
          <w:szCs w:val="24"/>
        </w:rPr>
      </w:pPr>
      <w:r w:rsidRPr="001D5672">
        <w:rPr>
          <w:b/>
          <w:bCs/>
          <w:sz w:val="24"/>
          <w:szCs w:val="24"/>
        </w:rPr>
        <w:t>RESOLVED</w:t>
      </w:r>
      <w:r w:rsidR="0086510A" w:rsidRPr="001D5672">
        <w:rPr>
          <w:b/>
          <w:bCs/>
          <w:sz w:val="24"/>
          <w:szCs w:val="24"/>
        </w:rPr>
        <w:t xml:space="preserve"> –</w:t>
      </w:r>
      <w:r w:rsidR="006B4EFA" w:rsidRPr="001D5672">
        <w:rPr>
          <w:b/>
          <w:bCs/>
          <w:sz w:val="24"/>
          <w:szCs w:val="24"/>
        </w:rPr>
        <w:t>Play Area Working Party to carry out detailed measurements &amp; obtain full quotes</w:t>
      </w:r>
      <w:r w:rsidR="00923033" w:rsidRPr="001D5672">
        <w:rPr>
          <w:b/>
          <w:bCs/>
          <w:sz w:val="24"/>
          <w:szCs w:val="24"/>
        </w:rPr>
        <w:t>.</w:t>
      </w:r>
      <w:r w:rsidR="006B4EFA" w:rsidRPr="001D5672">
        <w:rPr>
          <w:b/>
          <w:bCs/>
          <w:sz w:val="24"/>
          <w:szCs w:val="24"/>
        </w:rPr>
        <w:t xml:space="preserve"> </w:t>
      </w:r>
      <w:r w:rsidR="00764D37" w:rsidRPr="001D5672">
        <w:rPr>
          <w:b/>
          <w:bCs/>
          <w:sz w:val="24"/>
          <w:szCs w:val="24"/>
        </w:rPr>
        <w:t>Clerk to circulate the Black Box assessment to Cllr Schofield and Sarah Wells</w:t>
      </w:r>
      <w:r w:rsidR="000A61FD" w:rsidRPr="001D5672">
        <w:rPr>
          <w:b/>
          <w:bCs/>
          <w:sz w:val="24"/>
          <w:szCs w:val="24"/>
        </w:rPr>
        <w:t>.</w:t>
      </w:r>
    </w:p>
    <w:p w14:paraId="0F531AD9" w14:textId="77777777" w:rsidR="00D465ED" w:rsidRPr="001D5672" w:rsidRDefault="00D465ED" w:rsidP="001F2D55">
      <w:pPr>
        <w:pBdr>
          <w:top w:val="nil"/>
          <w:left w:val="nil"/>
          <w:bottom w:val="nil"/>
          <w:right w:val="nil"/>
          <w:between w:val="nil"/>
          <w:bar w:val="nil"/>
        </w:pBdr>
        <w:spacing w:line="240" w:lineRule="exact"/>
        <w:ind w:left="873"/>
        <w:rPr>
          <w:b/>
          <w:bCs/>
          <w:sz w:val="24"/>
          <w:szCs w:val="24"/>
        </w:rPr>
      </w:pPr>
    </w:p>
    <w:p w14:paraId="3281EB48" w14:textId="2769CEE4" w:rsidR="001F2D55" w:rsidRPr="001D5672" w:rsidRDefault="00D465ED" w:rsidP="004524D1">
      <w:pPr>
        <w:pStyle w:val="ListParagraph"/>
        <w:numPr>
          <w:ilvl w:val="0"/>
          <w:numId w:val="19"/>
        </w:numPr>
        <w:pBdr>
          <w:top w:val="nil"/>
          <w:left w:val="nil"/>
          <w:bottom w:val="nil"/>
          <w:right w:val="nil"/>
          <w:between w:val="nil"/>
          <w:bar w:val="nil"/>
        </w:pBdr>
        <w:spacing w:line="240" w:lineRule="exact"/>
        <w:ind w:left="0"/>
        <w:rPr>
          <w:b/>
          <w:bCs/>
          <w:sz w:val="16"/>
          <w:szCs w:val="16"/>
        </w:rPr>
      </w:pPr>
      <w:r w:rsidRPr="001D5672">
        <w:rPr>
          <w:b/>
          <w:bCs/>
          <w:sz w:val="24"/>
          <w:szCs w:val="24"/>
        </w:rPr>
        <w:t>To consider contract for Annual Playground Inspection</w:t>
      </w:r>
    </w:p>
    <w:p w14:paraId="51687720" w14:textId="65D6ABD7" w:rsidR="00D8645A" w:rsidRPr="001D5672" w:rsidRDefault="00A822CC" w:rsidP="004524D1">
      <w:pPr>
        <w:pBdr>
          <w:top w:val="nil"/>
          <w:left w:val="nil"/>
          <w:bottom w:val="nil"/>
          <w:right w:val="nil"/>
          <w:between w:val="nil"/>
          <w:bar w:val="nil"/>
        </w:pBdr>
        <w:spacing w:line="240" w:lineRule="exact"/>
        <w:rPr>
          <w:sz w:val="24"/>
          <w:szCs w:val="24"/>
        </w:rPr>
      </w:pPr>
      <w:r w:rsidRPr="001D5672">
        <w:rPr>
          <w:sz w:val="24"/>
          <w:szCs w:val="24"/>
        </w:rPr>
        <w:t xml:space="preserve">Cllr Crooks carried out </w:t>
      </w:r>
      <w:r w:rsidR="00D1135F" w:rsidRPr="001D5672">
        <w:rPr>
          <w:sz w:val="24"/>
          <w:szCs w:val="24"/>
        </w:rPr>
        <w:t xml:space="preserve">new regular </w:t>
      </w:r>
      <w:r w:rsidRPr="001D5672">
        <w:rPr>
          <w:sz w:val="24"/>
          <w:szCs w:val="24"/>
        </w:rPr>
        <w:t>inspection</w:t>
      </w:r>
      <w:r w:rsidR="00E17ADA" w:rsidRPr="001D5672">
        <w:rPr>
          <w:sz w:val="24"/>
          <w:szCs w:val="24"/>
        </w:rPr>
        <w:t xml:space="preserve"> at beginning of August</w:t>
      </w:r>
      <w:r w:rsidRPr="001D5672">
        <w:rPr>
          <w:sz w:val="24"/>
          <w:szCs w:val="24"/>
        </w:rPr>
        <w:t>, Cllr Venable</w:t>
      </w:r>
      <w:r w:rsidR="004524D1" w:rsidRPr="001D5672">
        <w:rPr>
          <w:sz w:val="24"/>
          <w:szCs w:val="24"/>
        </w:rPr>
        <w:t>s</w:t>
      </w:r>
      <w:r w:rsidRPr="001D5672">
        <w:rPr>
          <w:sz w:val="24"/>
          <w:szCs w:val="24"/>
        </w:rPr>
        <w:t xml:space="preserve"> </w:t>
      </w:r>
      <w:r w:rsidR="00277BF3" w:rsidRPr="001D5672">
        <w:rPr>
          <w:sz w:val="24"/>
          <w:szCs w:val="24"/>
        </w:rPr>
        <w:t xml:space="preserve">is </w:t>
      </w:r>
      <w:r w:rsidRPr="001D5672">
        <w:rPr>
          <w:sz w:val="24"/>
          <w:szCs w:val="24"/>
        </w:rPr>
        <w:t xml:space="preserve">to do </w:t>
      </w:r>
      <w:r w:rsidR="00454738" w:rsidRPr="001D5672">
        <w:rPr>
          <w:sz w:val="24"/>
          <w:szCs w:val="24"/>
        </w:rPr>
        <w:t xml:space="preserve">the </w:t>
      </w:r>
      <w:r w:rsidRPr="001D5672">
        <w:rPr>
          <w:sz w:val="24"/>
          <w:szCs w:val="24"/>
        </w:rPr>
        <w:t>next</w:t>
      </w:r>
      <w:r w:rsidR="00E17ADA" w:rsidRPr="001D5672">
        <w:rPr>
          <w:sz w:val="24"/>
          <w:szCs w:val="24"/>
        </w:rPr>
        <w:t xml:space="preserve"> in September, the inspection will be carried out once a month</w:t>
      </w:r>
      <w:r w:rsidR="00923033" w:rsidRPr="001D5672">
        <w:rPr>
          <w:sz w:val="24"/>
          <w:szCs w:val="24"/>
        </w:rPr>
        <w:t xml:space="preserve"> </w:t>
      </w:r>
      <w:r w:rsidR="004524D1" w:rsidRPr="001D5672">
        <w:rPr>
          <w:sz w:val="24"/>
          <w:szCs w:val="24"/>
        </w:rPr>
        <w:t>&amp; records held</w:t>
      </w:r>
      <w:r w:rsidRPr="001D5672">
        <w:rPr>
          <w:sz w:val="24"/>
          <w:szCs w:val="24"/>
        </w:rPr>
        <w:t>. Clerk in</w:t>
      </w:r>
      <w:r w:rsidR="00F9119C" w:rsidRPr="001D5672">
        <w:rPr>
          <w:sz w:val="24"/>
          <w:szCs w:val="24"/>
        </w:rPr>
        <w:t>formed</w:t>
      </w:r>
      <w:r w:rsidR="00454738" w:rsidRPr="001D5672">
        <w:rPr>
          <w:sz w:val="24"/>
          <w:szCs w:val="24"/>
        </w:rPr>
        <w:t xml:space="preserve"> members annual inspection</w:t>
      </w:r>
      <w:r w:rsidR="00E17ADA" w:rsidRPr="001D5672">
        <w:rPr>
          <w:sz w:val="24"/>
          <w:szCs w:val="24"/>
        </w:rPr>
        <w:t xml:space="preserve"> </w:t>
      </w:r>
      <w:r w:rsidR="00454738" w:rsidRPr="001D5672">
        <w:rPr>
          <w:sz w:val="24"/>
          <w:szCs w:val="24"/>
        </w:rPr>
        <w:t>was done in October 2021</w:t>
      </w:r>
      <w:r w:rsidR="007F548C" w:rsidRPr="001D5672">
        <w:rPr>
          <w:sz w:val="24"/>
          <w:szCs w:val="24"/>
        </w:rPr>
        <w:t xml:space="preserve">. Clerk informed members the inspection will not reduce the insurance </w:t>
      </w:r>
      <w:r w:rsidR="00191D00" w:rsidRPr="001D5672">
        <w:rPr>
          <w:sz w:val="24"/>
          <w:szCs w:val="24"/>
        </w:rPr>
        <w:t>premium</w:t>
      </w:r>
      <w:r w:rsidR="00454738" w:rsidRPr="001D5672">
        <w:rPr>
          <w:sz w:val="24"/>
          <w:szCs w:val="24"/>
        </w:rPr>
        <w:t>.</w:t>
      </w:r>
      <w:r w:rsidR="00F9119C" w:rsidRPr="001D5672">
        <w:rPr>
          <w:sz w:val="24"/>
          <w:szCs w:val="24"/>
        </w:rPr>
        <w:t xml:space="preserve"> </w:t>
      </w:r>
    </w:p>
    <w:p w14:paraId="34DF16C4" w14:textId="77777777" w:rsidR="00820217" w:rsidRPr="001D5672" w:rsidRDefault="00820217" w:rsidP="00820217">
      <w:pPr>
        <w:pBdr>
          <w:top w:val="nil"/>
          <w:left w:val="nil"/>
          <w:bottom w:val="nil"/>
          <w:right w:val="nil"/>
          <w:between w:val="nil"/>
          <w:bar w:val="nil"/>
        </w:pBdr>
        <w:spacing w:line="240" w:lineRule="exact"/>
        <w:ind w:firstLine="567"/>
        <w:rPr>
          <w:sz w:val="16"/>
          <w:szCs w:val="16"/>
        </w:rPr>
      </w:pPr>
    </w:p>
    <w:p w14:paraId="74C0A239" w14:textId="20009B46" w:rsidR="00B85B8E" w:rsidRPr="001D5672" w:rsidRDefault="00B85B8E" w:rsidP="0058582F">
      <w:pPr>
        <w:pStyle w:val="ListParagraph"/>
        <w:numPr>
          <w:ilvl w:val="0"/>
          <w:numId w:val="10"/>
        </w:numPr>
        <w:pBdr>
          <w:top w:val="nil"/>
          <w:left w:val="nil"/>
          <w:bottom w:val="nil"/>
          <w:right w:val="nil"/>
          <w:between w:val="nil"/>
          <w:bar w:val="nil"/>
        </w:pBdr>
        <w:spacing w:line="240" w:lineRule="exact"/>
        <w:ind w:left="357" w:hanging="357"/>
        <w:rPr>
          <w:b/>
          <w:bCs/>
          <w:sz w:val="24"/>
          <w:szCs w:val="24"/>
        </w:rPr>
      </w:pPr>
      <w:r w:rsidRPr="001D5672">
        <w:rPr>
          <w:b/>
          <w:bCs/>
          <w:sz w:val="24"/>
          <w:szCs w:val="24"/>
        </w:rPr>
        <w:t xml:space="preserve"> </w:t>
      </w:r>
      <w:r w:rsidR="00A40A98" w:rsidRPr="001D5672">
        <w:rPr>
          <w:b/>
          <w:bCs/>
          <w:sz w:val="24"/>
          <w:szCs w:val="24"/>
        </w:rPr>
        <w:t xml:space="preserve">To consider and approve each Cllr. carry out a review of all Policies &amp; a timeframe for this </w:t>
      </w:r>
      <w:r w:rsidRPr="001D5672">
        <w:rPr>
          <w:b/>
          <w:bCs/>
          <w:sz w:val="24"/>
          <w:szCs w:val="24"/>
        </w:rPr>
        <w:t xml:space="preserve"> </w:t>
      </w:r>
    </w:p>
    <w:p w14:paraId="7C5F53BA" w14:textId="3520B962" w:rsidR="00741FCC" w:rsidRPr="001D5672" w:rsidRDefault="00741FCC" w:rsidP="00741FCC">
      <w:pPr>
        <w:pStyle w:val="ListParagraph"/>
        <w:widowControl w:val="0"/>
        <w:spacing w:line="240" w:lineRule="exact"/>
        <w:ind w:left="360"/>
        <w:rPr>
          <w:rFonts w:eastAsia="Arial"/>
          <w:b/>
          <w:bCs/>
          <w:sz w:val="24"/>
          <w:szCs w:val="24"/>
          <w:lang w:eastAsia="en-GB"/>
        </w:rPr>
      </w:pPr>
      <w:r w:rsidRPr="001D5672">
        <w:rPr>
          <w:b/>
          <w:bCs/>
          <w:sz w:val="24"/>
          <w:szCs w:val="24"/>
        </w:rPr>
        <w:t xml:space="preserve">a)To consider and approve Health &amp; Safety Policy for Mellor Parish Council, following response from BHIB Insurers </w:t>
      </w:r>
    </w:p>
    <w:p w14:paraId="52518D2B" w14:textId="77777777" w:rsidR="00741FCC" w:rsidRPr="001D5672" w:rsidRDefault="00741FCC" w:rsidP="00741FCC">
      <w:pPr>
        <w:pStyle w:val="ListParagraph"/>
        <w:pBdr>
          <w:top w:val="nil"/>
          <w:left w:val="nil"/>
          <w:bottom w:val="nil"/>
          <w:right w:val="nil"/>
          <w:between w:val="nil"/>
          <w:bar w:val="nil"/>
        </w:pBdr>
        <w:spacing w:line="240" w:lineRule="exact"/>
        <w:ind w:left="357"/>
        <w:rPr>
          <w:b/>
          <w:bCs/>
          <w:sz w:val="24"/>
          <w:szCs w:val="24"/>
        </w:rPr>
      </w:pPr>
    </w:p>
    <w:p w14:paraId="31E86849" w14:textId="2163C677" w:rsidR="0052175D" w:rsidRPr="001D5672" w:rsidRDefault="004524D1" w:rsidP="005D505D">
      <w:pPr>
        <w:pStyle w:val="ListParagraph"/>
        <w:numPr>
          <w:ilvl w:val="1"/>
          <w:numId w:val="10"/>
        </w:numPr>
        <w:pBdr>
          <w:top w:val="nil"/>
          <w:left w:val="nil"/>
          <w:bottom w:val="nil"/>
          <w:right w:val="nil"/>
          <w:between w:val="nil"/>
          <w:bar w:val="nil"/>
        </w:pBdr>
        <w:spacing w:line="240" w:lineRule="exact"/>
        <w:ind w:left="0" w:firstLine="0"/>
        <w:rPr>
          <w:sz w:val="24"/>
          <w:szCs w:val="24"/>
        </w:rPr>
      </w:pPr>
      <w:r w:rsidRPr="001D5672">
        <w:rPr>
          <w:sz w:val="24"/>
          <w:szCs w:val="24"/>
        </w:rPr>
        <w:t>The Schedule had again been circulated &amp; several Members agreed to review policies, noting that this would be a reviewer who was not the author. Clerk noted offers &amp; would update schedule, then circulate to Council.</w:t>
      </w:r>
    </w:p>
    <w:p w14:paraId="6E7BE096" w14:textId="23111EA2" w:rsidR="00741FCC" w:rsidRPr="001D5672" w:rsidRDefault="00741FCC" w:rsidP="005D505D">
      <w:pPr>
        <w:pStyle w:val="ListParagraph"/>
        <w:numPr>
          <w:ilvl w:val="1"/>
          <w:numId w:val="10"/>
        </w:numPr>
        <w:pBdr>
          <w:top w:val="nil"/>
          <w:left w:val="nil"/>
          <w:bottom w:val="nil"/>
          <w:right w:val="nil"/>
          <w:between w:val="nil"/>
          <w:bar w:val="nil"/>
        </w:pBdr>
        <w:spacing w:line="240" w:lineRule="exact"/>
        <w:ind w:left="0" w:firstLine="0"/>
        <w:rPr>
          <w:sz w:val="24"/>
          <w:szCs w:val="24"/>
        </w:rPr>
      </w:pPr>
      <w:r w:rsidRPr="001D5672">
        <w:rPr>
          <w:sz w:val="24"/>
          <w:szCs w:val="24"/>
        </w:rPr>
        <w:t>Draft Health &amp; Safety Policy had been circulated. Members had been informed that Insurers considered this to be an internal matter and gave no guidance on this. It was then</w:t>
      </w:r>
    </w:p>
    <w:p w14:paraId="7950AE07" w14:textId="3F00F704" w:rsidR="00741FCC" w:rsidRPr="001D5672" w:rsidRDefault="00741FCC" w:rsidP="00741FCC">
      <w:pPr>
        <w:pBdr>
          <w:top w:val="nil"/>
          <w:left w:val="nil"/>
          <w:bottom w:val="nil"/>
          <w:right w:val="nil"/>
          <w:between w:val="nil"/>
          <w:bar w:val="nil"/>
        </w:pBdr>
        <w:spacing w:line="240" w:lineRule="exact"/>
        <w:rPr>
          <w:sz w:val="24"/>
          <w:szCs w:val="24"/>
        </w:rPr>
      </w:pPr>
      <w:r w:rsidRPr="001D5672">
        <w:rPr>
          <w:b/>
          <w:bCs/>
          <w:sz w:val="24"/>
          <w:szCs w:val="24"/>
        </w:rPr>
        <w:t>RESOLVED that Mellor Parish Council adopt the Health &amp; Safety Policy</w:t>
      </w:r>
    </w:p>
    <w:p w14:paraId="2EA08794" w14:textId="77777777" w:rsidR="004B0298" w:rsidRPr="001D5672" w:rsidRDefault="004B0298" w:rsidP="004B0298">
      <w:pPr>
        <w:pBdr>
          <w:top w:val="nil"/>
          <w:left w:val="nil"/>
          <w:bottom w:val="nil"/>
          <w:right w:val="nil"/>
          <w:between w:val="nil"/>
          <w:bar w:val="nil"/>
        </w:pBdr>
        <w:spacing w:line="240" w:lineRule="exact"/>
        <w:rPr>
          <w:sz w:val="16"/>
          <w:szCs w:val="16"/>
        </w:rPr>
      </w:pPr>
    </w:p>
    <w:p w14:paraId="053583C8" w14:textId="73A091C7" w:rsidR="001B3949" w:rsidRPr="001D5672" w:rsidRDefault="001B3949" w:rsidP="0058582F">
      <w:pPr>
        <w:pStyle w:val="ListParagraph"/>
        <w:widowControl w:val="0"/>
        <w:numPr>
          <w:ilvl w:val="0"/>
          <w:numId w:val="10"/>
        </w:numPr>
        <w:pBdr>
          <w:top w:val="nil"/>
          <w:left w:val="nil"/>
          <w:bottom w:val="nil"/>
          <w:right w:val="nil"/>
          <w:between w:val="nil"/>
          <w:bar w:val="nil"/>
        </w:pBdr>
        <w:spacing w:line="240" w:lineRule="exact"/>
        <w:rPr>
          <w:sz w:val="24"/>
          <w:szCs w:val="24"/>
        </w:rPr>
      </w:pPr>
      <w:r w:rsidRPr="001D5672">
        <w:rPr>
          <w:b/>
          <w:bCs/>
          <w:sz w:val="24"/>
          <w:szCs w:val="24"/>
        </w:rPr>
        <w:t xml:space="preserve">To consider and approve arrangements for </w:t>
      </w:r>
      <w:r w:rsidR="00191D00" w:rsidRPr="001D5672">
        <w:rPr>
          <w:b/>
          <w:bCs/>
          <w:sz w:val="24"/>
          <w:szCs w:val="24"/>
        </w:rPr>
        <w:t>drop-in</w:t>
      </w:r>
      <w:r w:rsidRPr="001D5672">
        <w:rPr>
          <w:b/>
          <w:bCs/>
          <w:sz w:val="24"/>
          <w:szCs w:val="24"/>
        </w:rPr>
        <w:t xml:space="preserve"> sessions &amp; responses to any issues raised </w:t>
      </w:r>
    </w:p>
    <w:p w14:paraId="326189BB" w14:textId="525415F8" w:rsidR="00F03C09" w:rsidRPr="001D5672" w:rsidRDefault="00B30B86" w:rsidP="002359E2">
      <w:pPr>
        <w:pStyle w:val="ListParagraph"/>
        <w:widowControl w:val="0"/>
        <w:numPr>
          <w:ilvl w:val="1"/>
          <w:numId w:val="10"/>
        </w:numPr>
        <w:pBdr>
          <w:top w:val="nil"/>
          <w:left w:val="nil"/>
          <w:bottom w:val="nil"/>
          <w:right w:val="nil"/>
          <w:between w:val="nil"/>
          <w:bar w:val="nil"/>
        </w:pBdr>
        <w:spacing w:line="240" w:lineRule="exact"/>
        <w:ind w:left="0" w:firstLine="0"/>
        <w:rPr>
          <w:sz w:val="24"/>
          <w:szCs w:val="24"/>
        </w:rPr>
      </w:pPr>
      <w:r w:rsidRPr="001D5672">
        <w:rPr>
          <w:sz w:val="24"/>
          <w:szCs w:val="24"/>
        </w:rPr>
        <w:t>M</w:t>
      </w:r>
      <w:r w:rsidR="007A238C" w:rsidRPr="001D5672">
        <w:rPr>
          <w:sz w:val="24"/>
          <w:szCs w:val="24"/>
        </w:rPr>
        <w:t xml:space="preserve">embers were </w:t>
      </w:r>
      <w:r w:rsidR="00E35004" w:rsidRPr="001D5672">
        <w:rPr>
          <w:sz w:val="24"/>
          <w:szCs w:val="24"/>
        </w:rPr>
        <w:t xml:space="preserve">reminded that when speaking to public </w:t>
      </w:r>
      <w:r w:rsidR="00CE599D" w:rsidRPr="001D5672">
        <w:rPr>
          <w:sz w:val="24"/>
          <w:szCs w:val="24"/>
        </w:rPr>
        <w:t xml:space="preserve">must reflect MPC resolution made and not </w:t>
      </w:r>
      <w:r w:rsidR="00E466EA" w:rsidRPr="001D5672">
        <w:rPr>
          <w:sz w:val="24"/>
          <w:szCs w:val="24"/>
        </w:rPr>
        <w:t>their</w:t>
      </w:r>
      <w:r w:rsidR="00CE599D" w:rsidRPr="001D5672">
        <w:rPr>
          <w:sz w:val="24"/>
          <w:szCs w:val="24"/>
        </w:rPr>
        <w:t xml:space="preserve"> personal opinions when discussing council matters.</w:t>
      </w:r>
    </w:p>
    <w:p w14:paraId="4827C4D4" w14:textId="6DF4EE25" w:rsidR="000E4E85" w:rsidRPr="001D5672" w:rsidRDefault="00F03C09" w:rsidP="009D2AFE">
      <w:pPr>
        <w:pStyle w:val="ListParagraph"/>
        <w:widowControl w:val="0"/>
        <w:numPr>
          <w:ilvl w:val="1"/>
          <w:numId w:val="10"/>
        </w:numPr>
        <w:pBdr>
          <w:top w:val="nil"/>
          <w:left w:val="nil"/>
          <w:bottom w:val="nil"/>
          <w:right w:val="nil"/>
          <w:between w:val="nil"/>
          <w:bar w:val="nil"/>
        </w:pBdr>
        <w:spacing w:line="240" w:lineRule="exact"/>
        <w:ind w:left="0" w:firstLine="0"/>
        <w:rPr>
          <w:b/>
          <w:bCs/>
          <w:strike/>
          <w:sz w:val="24"/>
          <w:szCs w:val="24"/>
        </w:rPr>
      </w:pPr>
      <w:r w:rsidRPr="001D5672">
        <w:rPr>
          <w:sz w:val="24"/>
          <w:szCs w:val="24"/>
        </w:rPr>
        <w:t xml:space="preserve">It is suggested </w:t>
      </w:r>
      <w:r w:rsidR="00E466EA" w:rsidRPr="001D5672">
        <w:rPr>
          <w:sz w:val="24"/>
          <w:szCs w:val="24"/>
        </w:rPr>
        <w:t>to use</w:t>
      </w:r>
      <w:r w:rsidRPr="001D5672">
        <w:rPr>
          <w:sz w:val="24"/>
          <w:szCs w:val="24"/>
        </w:rPr>
        <w:t xml:space="preserve"> Mellor Village Hall as a </w:t>
      </w:r>
      <w:r w:rsidR="00575B86" w:rsidRPr="001D5672">
        <w:rPr>
          <w:sz w:val="24"/>
          <w:szCs w:val="24"/>
        </w:rPr>
        <w:t xml:space="preserve">“warm hub” for residents who are having difficulties heating homes during the winter and energy crisis. </w:t>
      </w:r>
      <w:r w:rsidR="00797342" w:rsidRPr="001D5672">
        <w:rPr>
          <w:sz w:val="24"/>
          <w:szCs w:val="24"/>
        </w:rPr>
        <w:t xml:space="preserve">All were reminded </w:t>
      </w:r>
      <w:r w:rsidR="005D505D" w:rsidRPr="001D5672">
        <w:rPr>
          <w:sz w:val="24"/>
          <w:szCs w:val="24"/>
        </w:rPr>
        <w:t xml:space="preserve">that </w:t>
      </w:r>
      <w:r w:rsidR="00575B86" w:rsidRPr="001D5672">
        <w:rPr>
          <w:sz w:val="24"/>
          <w:szCs w:val="24"/>
        </w:rPr>
        <w:t xml:space="preserve">dignity and respect </w:t>
      </w:r>
      <w:r w:rsidR="00E466EA" w:rsidRPr="001D5672">
        <w:rPr>
          <w:sz w:val="24"/>
          <w:szCs w:val="24"/>
        </w:rPr>
        <w:t>for</w:t>
      </w:r>
      <w:r w:rsidR="00AD0F98" w:rsidRPr="001D5672">
        <w:rPr>
          <w:sz w:val="24"/>
          <w:szCs w:val="24"/>
        </w:rPr>
        <w:t xml:space="preserve"> residents is </w:t>
      </w:r>
      <w:r w:rsidR="002D283D" w:rsidRPr="001D5672">
        <w:rPr>
          <w:sz w:val="24"/>
          <w:szCs w:val="24"/>
        </w:rPr>
        <w:t>important,</w:t>
      </w:r>
      <w:r w:rsidR="00E74D62" w:rsidRPr="001D5672">
        <w:rPr>
          <w:sz w:val="24"/>
          <w:szCs w:val="24"/>
        </w:rPr>
        <w:t xml:space="preserve"> and the service is open to all</w:t>
      </w:r>
      <w:r w:rsidR="00AD0F98" w:rsidRPr="001D5672">
        <w:rPr>
          <w:sz w:val="24"/>
          <w:szCs w:val="24"/>
        </w:rPr>
        <w:t xml:space="preserve">. </w:t>
      </w:r>
      <w:r w:rsidR="00797342" w:rsidRPr="001D5672">
        <w:rPr>
          <w:sz w:val="24"/>
          <w:szCs w:val="24"/>
        </w:rPr>
        <w:t xml:space="preserve">It was </w:t>
      </w:r>
      <w:r w:rsidR="00291E6A" w:rsidRPr="001D5672">
        <w:rPr>
          <w:sz w:val="24"/>
          <w:szCs w:val="24"/>
        </w:rPr>
        <w:t>suggested involving the local business</w:t>
      </w:r>
      <w:r w:rsidR="00545E43" w:rsidRPr="001D5672">
        <w:rPr>
          <w:sz w:val="24"/>
          <w:szCs w:val="24"/>
        </w:rPr>
        <w:t>es</w:t>
      </w:r>
      <w:r w:rsidR="007F72BA" w:rsidRPr="001D5672">
        <w:rPr>
          <w:sz w:val="24"/>
          <w:szCs w:val="24"/>
        </w:rPr>
        <w:t xml:space="preserve"> and MPC could contribute</w:t>
      </w:r>
      <w:r w:rsidR="002D283D" w:rsidRPr="001D5672">
        <w:rPr>
          <w:strike/>
          <w:sz w:val="24"/>
          <w:szCs w:val="24"/>
        </w:rPr>
        <w:t>.</w:t>
      </w:r>
    </w:p>
    <w:p w14:paraId="78BA02C4" w14:textId="294BB911" w:rsidR="002E3E50" w:rsidRPr="001D5672" w:rsidRDefault="002E3E50" w:rsidP="0058582F">
      <w:pPr>
        <w:pStyle w:val="ListParagraph"/>
        <w:widowControl w:val="0"/>
        <w:numPr>
          <w:ilvl w:val="0"/>
          <w:numId w:val="20"/>
        </w:numPr>
        <w:pBdr>
          <w:top w:val="nil"/>
          <w:left w:val="nil"/>
          <w:bottom w:val="nil"/>
          <w:right w:val="nil"/>
          <w:between w:val="nil"/>
          <w:bar w:val="nil"/>
        </w:pBdr>
        <w:spacing w:line="240" w:lineRule="exact"/>
        <w:ind w:left="357" w:hanging="357"/>
        <w:rPr>
          <w:sz w:val="24"/>
          <w:szCs w:val="24"/>
        </w:rPr>
      </w:pPr>
      <w:bookmarkStart w:id="1" w:name="_Hlk113360428"/>
      <w:r w:rsidRPr="001D5672">
        <w:rPr>
          <w:b/>
          <w:bCs/>
          <w:sz w:val="24"/>
          <w:szCs w:val="24"/>
        </w:rPr>
        <w:t xml:space="preserve">To consider and approve any actions for </w:t>
      </w:r>
      <w:r w:rsidR="0021567F" w:rsidRPr="001D5672">
        <w:rPr>
          <w:b/>
          <w:bCs/>
          <w:sz w:val="24"/>
          <w:szCs w:val="24"/>
        </w:rPr>
        <w:t xml:space="preserve">the </w:t>
      </w:r>
      <w:r w:rsidRPr="001D5672">
        <w:rPr>
          <w:b/>
          <w:bCs/>
          <w:sz w:val="24"/>
          <w:szCs w:val="24"/>
        </w:rPr>
        <w:t xml:space="preserve">installation of a defibrillator inside the former BT phone box on Mellor Lane and to approve any budget for this work, including type of equipment </w:t>
      </w:r>
    </w:p>
    <w:p w14:paraId="07E05B5E" w14:textId="6860EF6F" w:rsidR="00E23D6F" w:rsidRPr="001D5672" w:rsidRDefault="00E74E06" w:rsidP="00AB394F">
      <w:pPr>
        <w:pStyle w:val="ListParagraph"/>
        <w:widowControl w:val="0"/>
        <w:pBdr>
          <w:top w:val="nil"/>
          <w:left w:val="nil"/>
          <w:bottom w:val="nil"/>
          <w:right w:val="nil"/>
          <w:between w:val="nil"/>
          <w:bar w:val="nil"/>
        </w:pBdr>
        <w:spacing w:line="240" w:lineRule="exact"/>
        <w:ind w:left="0" w:firstLine="357"/>
        <w:rPr>
          <w:strike/>
          <w:sz w:val="24"/>
          <w:szCs w:val="24"/>
        </w:rPr>
      </w:pPr>
      <w:r w:rsidRPr="001D5672">
        <w:rPr>
          <w:sz w:val="24"/>
          <w:szCs w:val="24"/>
        </w:rPr>
        <w:t>Definition on the recommended model was required for an order to be placed.</w:t>
      </w:r>
    </w:p>
    <w:p w14:paraId="58B23A0B" w14:textId="5693EA7E" w:rsidR="00ED2BBA" w:rsidRPr="001D5672" w:rsidRDefault="00ED2BBA" w:rsidP="00AB394F">
      <w:pPr>
        <w:widowControl w:val="0"/>
        <w:pBdr>
          <w:top w:val="nil"/>
          <w:left w:val="nil"/>
          <w:bottom w:val="nil"/>
          <w:right w:val="nil"/>
          <w:between w:val="nil"/>
          <w:bar w:val="nil"/>
        </w:pBdr>
        <w:spacing w:line="240" w:lineRule="exact"/>
        <w:ind w:left="357"/>
        <w:rPr>
          <w:b/>
          <w:bCs/>
          <w:sz w:val="24"/>
          <w:szCs w:val="24"/>
        </w:rPr>
      </w:pPr>
      <w:r w:rsidRPr="001D5672">
        <w:rPr>
          <w:sz w:val="24"/>
          <w:szCs w:val="24"/>
        </w:rPr>
        <w:t>Signage for around the village including a map of the parish showing locations.</w:t>
      </w:r>
      <w:r w:rsidR="00AB394F" w:rsidRPr="001D5672">
        <w:rPr>
          <w:sz w:val="24"/>
          <w:szCs w:val="24"/>
        </w:rPr>
        <w:t xml:space="preserve"> It</w:t>
      </w:r>
      <w:r w:rsidRPr="001D5672">
        <w:rPr>
          <w:sz w:val="24"/>
          <w:szCs w:val="24"/>
        </w:rPr>
        <w:t xml:space="preserve"> was discussed, to be considered when quotes have been obtained</w:t>
      </w:r>
      <w:r w:rsidR="005D505D" w:rsidRPr="001D5672">
        <w:rPr>
          <w:sz w:val="24"/>
          <w:szCs w:val="24"/>
        </w:rPr>
        <w:t xml:space="preserve"> and exact sites clarified</w:t>
      </w:r>
      <w:r w:rsidR="005A6A39" w:rsidRPr="001D5672">
        <w:rPr>
          <w:sz w:val="24"/>
          <w:szCs w:val="24"/>
        </w:rPr>
        <w:t>.</w:t>
      </w:r>
    </w:p>
    <w:p w14:paraId="2537B97A" w14:textId="6ED66744" w:rsidR="006F13D4" w:rsidRPr="001D5672" w:rsidRDefault="002A70AF" w:rsidP="00797342">
      <w:pPr>
        <w:pStyle w:val="ListParagraph"/>
        <w:widowControl w:val="0"/>
        <w:numPr>
          <w:ilvl w:val="1"/>
          <w:numId w:val="20"/>
        </w:numPr>
        <w:pBdr>
          <w:top w:val="nil"/>
          <w:left w:val="nil"/>
          <w:bottom w:val="nil"/>
          <w:right w:val="nil"/>
          <w:between w:val="nil"/>
          <w:bar w:val="nil"/>
        </w:pBdr>
        <w:spacing w:line="240" w:lineRule="exact"/>
        <w:ind w:left="0" w:firstLine="0"/>
        <w:rPr>
          <w:sz w:val="24"/>
          <w:szCs w:val="24"/>
        </w:rPr>
      </w:pPr>
      <w:r w:rsidRPr="001D5672">
        <w:rPr>
          <w:sz w:val="24"/>
          <w:szCs w:val="24"/>
        </w:rPr>
        <w:t xml:space="preserve"> </w:t>
      </w:r>
    </w:p>
    <w:p w14:paraId="13090195" w14:textId="77777777" w:rsidR="002E3E50" w:rsidRPr="001D5672" w:rsidRDefault="002E3E50" w:rsidP="00B653B8">
      <w:pPr>
        <w:pStyle w:val="ListParagraph"/>
        <w:widowControl w:val="0"/>
        <w:numPr>
          <w:ilvl w:val="0"/>
          <w:numId w:val="8"/>
        </w:numPr>
        <w:pBdr>
          <w:top w:val="nil"/>
          <w:left w:val="nil"/>
          <w:bottom w:val="nil"/>
          <w:right w:val="nil"/>
          <w:between w:val="nil"/>
          <w:bar w:val="nil"/>
        </w:pBdr>
        <w:spacing w:line="240" w:lineRule="exact"/>
        <w:ind w:left="357" w:hanging="357"/>
        <w:rPr>
          <w:b/>
          <w:bCs/>
          <w:sz w:val="24"/>
          <w:szCs w:val="24"/>
        </w:rPr>
      </w:pPr>
      <w:r w:rsidRPr="001D5672">
        <w:rPr>
          <w:b/>
          <w:bCs/>
          <w:sz w:val="24"/>
          <w:szCs w:val="24"/>
        </w:rPr>
        <w:t xml:space="preserve"> To receive any report regarding financial support for a defibrillator at One Stop shop</w:t>
      </w:r>
    </w:p>
    <w:p w14:paraId="416F2F0D" w14:textId="4B068AF2" w:rsidR="00E46654" w:rsidRPr="001D5672" w:rsidRDefault="00E46654" w:rsidP="00E46654">
      <w:pPr>
        <w:widowControl w:val="0"/>
        <w:pBdr>
          <w:top w:val="nil"/>
          <w:left w:val="nil"/>
          <w:bottom w:val="nil"/>
          <w:right w:val="nil"/>
          <w:between w:val="nil"/>
          <w:bar w:val="nil"/>
        </w:pBdr>
        <w:spacing w:line="240" w:lineRule="exact"/>
        <w:rPr>
          <w:b/>
          <w:bCs/>
          <w:sz w:val="24"/>
          <w:szCs w:val="24"/>
        </w:rPr>
      </w:pPr>
      <w:r w:rsidRPr="001D5672">
        <w:rPr>
          <w:b/>
          <w:bCs/>
          <w:sz w:val="24"/>
          <w:szCs w:val="24"/>
        </w:rPr>
        <w:t xml:space="preserve">RESOLVED </w:t>
      </w:r>
      <w:r w:rsidR="000C00F3" w:rsidRPr="001D5672">
        <w:rPr>
          <w:b/>
          <w:bCs/>
          <w:sz w:val="24"/>
          <w:szCs w:val="24"/>
        </w:rPr>
        <w:t>–</w:t>
      </w:r>
      <w:r w:rsidRPr="001D5672">
        <w:rPr>
          <w:b/>
          <w:bCs/>
          <w:sz w:val="24"/>
          <w:szCs w:val="24"/>
        </w:rPr>
        <w:t xml:space="preserve"> </w:t>
      </w:r>
      <w:r w:rsidR="00B653B8" w:rsidRPr="001D5672">
        <w:rPr>
          <w:b/>
          <w:bCs/>
          <w:sz w:val="24"/>
          <w:szCs w:val="24"/>
        </w:rPr>
        <w:t xml:space="preserve">Budget for </w:t>
      </w:r>
      <w:r w:rsidR="000C00F3" w:rsidRPr="001D5672">
        <w:rPr>
          <w:b/>
          <w:bCs/>
          <w:sz w:val="24"/>
          <w:szCs w:val="24"/>
        </w:rPr>
        <w:t>signage</w:t>
      </w:r>
      <w:r w:rsidR="00B653B8" w:rsidRPr="001D5672">
        <w:rPr>
          <w:b/>
          <w:bCs/>
          <w:sz w:val="24"/>
          <w:szCs w:val="24"/>
        </w:rPr>
        <w:t xml:space="preserve"> </w:t>
      </w:r>
      <w:r w:rsidR="005D505D" w:rsidRPr="001D5672">
        <w:rPr>
          <w:b/>
          <w:bCs/>
          <w:sz w:val="24"/>
          <w:szCs w:val="24"/>
        </w:rPr>
        <w:t xml:space="preserve">at One Stop </w:t>
      </w:r>
      <w:r w:rsidR="00B653B8" w:rsidRPr="001D5672">
        <w:rPr>
          <w:b/>
          <w:bCs/>
          <w:sz w:val="24"/>
          <w:szCs w:val="24"/>
        </w:rPr>
        <w:t>approved up to £100, ideas to be circulated</w:t>
      </w:r>
      <w:r w:rsidR="000C00F3" w:rsidRPr="001D5672">
        <w:rPr>
          <w:b/>
          <w:bCs/>
          <w:sz w:val="24"/>
          <w:szCs w:val="24"/>
        </w:rPr>
        <w:t xml:space="preserve"> </w:t>
      </w:r>
      <w:r w:rsidR="00B653B8" w:rsidRPr="001D5672">
        <w:rPr>
          <w:b/>
          <w:bCs/>
          <w:sz w:val="24"/>
          <w:szCs w:val="24"/>
        </w:rPr>
        <w:t xml:space="preserve">for installation externally </w:t>
      </w:r>
      <w:r w:rsidR="000C00F3" w:rsidRPr="001D5672">
        <w:rPr>
          <w:b/>
          <w:bCs/>
          <w:sz w:val="24"/>
          <w:szCs w:val="24"/>
        </w:rPr>
        <w:t>at One Stop</w:t>
      </w:r>
      <w:r w:rsidR="0016184A" w:rsidRPr="001D5672">
        <w:rPr>
          <w:b/>
          <w:bCs/>
          <w:sz w:val="24"/>
          <w:szCs w:val="24"/>
        </w:rPr>
        <w:t>.</w:t>
      </w:r>
      <w:r w:rsidR="00AB0201" w:rsidRPr="001D5672">
        <w:rPr>
          <w:b/>
          <w:bCs/>
          <w:sz w:val="24"/>
          <w:szCs w:val="24"/>
        </w:rPr>
        <w:t xml:space="preserve"> </w:t>
      </w:r>
    </w:p>
    <w:p w14:paraId="346E2242" w14:textId="77777777" w:rsidR="0016184A" w:rsidRPr="001D5672" w:rsidRDefault="0016184A" w:rsidP="00E46654">
      <w:pPr>
        <w:widowControl w:val="0"/>
        <w:pBdr>
          <w:top w:val="nil"/>
          <w:left w:val="nil"/>
          <w:bottom w:val="nil"/>
          <w:right w:val="nil"/>
          <w:between w:val="nil"/>
          <w:bar w:val="nil"/>
        </w:pBdr>
        <w:spacing w:line="240" w:lineRule="exact"/>
        <w:rPr>
          <w:b/>
          <w:bCs/>
          <w:sz w:val="24"/>
          <w:szCs w:val="24"/>
        </w:rPr>
      </w:pPr>
    </w:p>
    <w:p w14:paraId="08489595" w14:textId="5FEAC3DE" w:rsidR="002E3E50" w:rsidRPr="001D5672" w:rsidRDefault="002E3E50" w:rsidP="00B528BD">
      <w:pPr>
        <w:pStyle w:val="ListParagraph"/>
        <w:numPr>
          <w:ilvl w:val="0"/>
          <w:numId w:val="8"/>
        </w:numPr>
        <w:pBdr>
          <w:top w:val="nil"/>
          <w:left w:val="nil"/>
          <w:bottom w:val="nil"/>
          <w:right w:val="nil"/>
          <w:between w:val="nil"/>
          <w:bar w:val="nil"/>
        </w:pBdr>
        <w:spacing w:line="240" w:lineRule="exact"/>
        <w:rPr>
          <w:b/>
          <w:bCs/>
          <w:sz w:val="24"/>
          <w:szCs w:val="24"/>
        </w:rPr>
      </w:pPr>
      <w:r w:rsidRPr="001D5672">
        <w:rPr>
          <w:b/>
          <w:bCs/>
          <w:sz w:val="24"/>
          <w:szCs w:val="24"/>
        </w:rPr>
        <w:t>To consider and approve training in use of defibrillators &amp; any budget for this</w:t>
      </w:r>
      <w:bookmarkEnd w:id="1"/>
    </w:p>
    <w:p w14:paraId="0EC1B92C" w14:textId="77777777" w:rsidR="00B528BD" w:rsidRPr="001D5672" w:rsidRDefault="00B528BD" w:rsidP="00B528BD">
      <w:pPr>
        <w:pStyle w:val="ListParagraph"/>
        <w:pBdr>
          <w:top w:val="nil"/>
          <w:left w:val="nil"/>
          <w:bottom w:val="nil"/>
          <w:right w:val="nil"/>
          <w:between w:val="nil"/>
          <w:bar w:val="nil"/>
        </w:pBdr>
        <w:spacing w:line="240" w:lineRule="exact"/>
        <w:ind w:left="0"/>
        <w:rPr>
          <w:sz w:val="24"/>
          <w:szCs w:val="24"/>
        </w:rPr>
      </w:pPr>
      <w:r w:rsidRPr="001D5672">
        <w:rPr>
          <w:sz w:val="24"/>
          <w:szCs w:val="24"/>
        </w:rPr>
        <w:t xml:space="preserve">Members were reminded of training </w:t>
      </w:r>
      <w:r w:rsidR="005146E3" w:rsidRPr="001D5672">
        <w:rPr>
          <w:sz w:val="24"/>
          <w:szCs w:val="24"/>
        </w:rPr>
        <w:t xml:space="preserve">10 September 12.30pm, </w:t>
      </w:r>
      <w:r w:rsidRPr="001D5672">
        <w:rPr>
          <w:sz w:val="24"/>
          <w:szCs w:val="24"/>
        </w:rPr>
        <w:t xml:space="preserve">since there was </w:t>
      </w:r>
      <w:r w:rsidR="005146E3" w:rsidRPr="001D5672">
        <w:rPr>
          <w:sz w:val="24"/>
          <w:szCs w:val="24"/>
        </w:rPr>
        <w:t xml:space="preserve">no charge from NW </w:t>
      </w:r>
      <w:proofErr w:type="spellStart"/>
      <w:r w:rsidR="005146E3" w:rsidRPr="001D5672">
        <w:rPr>
          <w:sz w:val="24"/>
          <w:szCs w:val="24"/>
        </w:rPr>
        <w:t>Ambulance,</w:t>
      </w:r>
      <w:r w:rsidRPr="001D5672">
        <w:rPr>
          <w:sz w:val="24"/>
          <w:szCs w:val="24"/>
        </w:rPr>
        <w:t>it</w:t>
      </w:r>
      <w:proofErr w:type="spellEnd"/>
      <w:r w:rsidRPr="001D5672">
        <w:rPr>
          <w:sz w:val="24"/>
          <w:szCs w:val="24"/>
        </w:rPr>
        <w:t xml:space="preserve"> was</w:t>
      </w:r>
    </w:p>
    <w:p w14:paraId="42812441" w14:textId="6C1CB920" w:rsidR="00187197" w:rsidRPr="001D5672" w:rsidRDefault="00B528BD" w:rsidP="00B528BD">
      <w:pPr>
        <w:pStyle w:val="ListParagraph"/>
        <w:pBdr>
          <w:top w:val="nil"/>
          <w:left w:val="nil"/>
          <w:bottom w:val="nil"/>
          <w:right w:val="nil"/>
          <w:between w:val="nil"/>
          <w:bar w:val="nil"/>
        </w:pBdr>
        <w:spacing w:line="240" w:lineRule="exact"/>
        <w:ind w:left="0"/>
        <w:rPr>
          <w:sz w:val="24"/>
          <w:szCs w:val="24"/>
        </w:rPr>
      </w:pPr>
      <w:r w:rsidRPr="001D5672">
        <w:rPr>
          <w:b/>
          <w:bCs/>
          <w:sz w:val="24"/>
          <w:szCs w:val="24"/>
        </w:rPr>
        <w:t>RESOLVED that a donation of £500 be sent to NW Ambulance Charity</w:t>
      </w:r>
      <w:r w:rsidR="005146E3" w:rsidRPr="001D5672">
        <w:rPr>
          <w:sz w:val="24"/>
          <w:szCs w:val="24"/>
        </w:rPr>
        <w:t xml:space="preserve"> </w:t>
      </w:r>
    </w:p>
    <w:p w14:paraId="1CF5ADEF" w14:textId="77777777" w:rsidR="00920CE2" w:rsidRPr="001D5672" w:rsidRDefault="00920CE2" w:rsidP="00B528BD">
      <w:pPr>
        <w:pStyle w:val="ListParagraph"/>
        <w:pBdr>
          <w:top w:val="nil"/>
          <w:left w:val="nil"/>
          <w:bottom w:val="nil"/>
          <w:right w:val="nil"/>
          <w:between w:val="nil"/>
          <w:bar w:val="nil"/>
        </w:pBdr>
        <w:spacing w:line="240" w:lineRule="exact"/>
        <w:ind w:left="0"/>
        <w:rPr>
          <w:strike/>
          <w:sz w:val="24"/>
          <w:szCs w:val="24"/>
        </w:rPr>
      </w:pPr>
    </w:p>
    <w:p w14:paraId="12D57EF1" w14:textId="3CD98F2F" w:rsidR="00857D17" w:rsidRPr="001D5672" w:rsidRDefault="00857D17" w:rsidP="00B528BD">
      <w:pPr>
        <w:pStyle w:val="ListParagraph"/>
        <w:pBdr>
          <w:top w:val="nil"/>
          <w:left w:val="nil"/>
          <w:bottom w:val="nil"/>
          <w:right w:val="nil"/>
          <w:between w:val="nil"/>
          <w:bar w:val="nil"/>
        </w:pBdr>
        <w:spacing w:line="240" w:lineRule="exact"/>
        <w:ind w:left="0"/>
        <w:rPr>
          <w:b/>
          <w:bCs/>
          <w:sz w:val="24"/>
          <w:szCs w:val="24"/>
        </w:rPr>
      </w:pPr>
      <w:r w:rsidRPr="001D5672">
        <w:rPr>
          <w:b/>
          <w:bCs/>
          <w:sz w:val="24"/>
          <w:szCs w:val="24"/>
        </w:rPr>
        <w:t>Members RESOLVED that the meeting could continue beyond 2 hours in order to complete the agenda</w:t>
      </w:r>
    </w:p>
    <w:p w14:paraId="627D36C6" w14:textId="2E4A4BD7" w:rsidR="00F80FF1" w:rsidRPr="001D5672" w:rsidRDefault="0021567F" w:rsidP="0021567F">
      <w:pPr>
        <w:pBdr>
          <w:top w:val="nil"/>
          <w:left w:val="nil"/>
          <w:bottom w:val="nil"/>
          <w:right w:val="nil"/>
          <w:between w:val="nil"/>
          <w:bar w:val="nil"/>
        </w:pBdr>
        <w:spacing w:line="240" w:lineRule="exact"/>
        <w:rPr>
          <w:sz w:val="24"/>
          <w:szCs w:val="24"/>
        </w:rPr>
      </w:pPr>
      <w:r w:rsidRPr="001D5672">
        <w:rPr>
          <w:b/>
          <w:bCs/>
          <w:sz w:val="24"/>
          <w:szCs w:val="24"/>
        </w:rPr>
        <w:lastRenderedPageBreak/>
        <w:t xml:space="preserve">15. </w:t>
      </w:r>
      <w:r w:rsidR="007E4041" w:rsidRPr="001D5672">
        <w:rPr>
          <w:b/>
          <w:bCs/>
          <w:sz w:val="24"/>
          <w:szCs w:val="24"/>
        </w:rPr>
        <w:t>To consider and approve any appropriate actions to address speeding throughout the Parish</w:t>
      </w:r>
    </w:p>
    <w:p w14:paraId="5A07E185" w14:textId="181E6253" w:rsidR="000615EC" w:rsidRPr="001D5672" w:rsidRDefault="00B528BD" w:rsidP="006A5701">
      <w:pPr>
        <w:pBdr>
          <w:top w:val="nil"/>
          <w:left w:val="nil"/>
          <w:bottom w:val="nil"/>
          <w:right w:val="nil"/>
          <w:between w:val="nil"/>
          <w:bar w:val="nil"/>
        </w:pBdr>
        <w:spacing w:line="240" w:lineRule="exact"/>
        <w:rPr>
          <w:sz w:val="24"/>
          <w:szCs w:val="24"/>
        </w:rPr>
      </w:pPr>
      <w:r w:rsidRPr="001D5672">
        <w:rPr>
          <w:sz w:val="24"/>
          <w:szCs w:val="24"/>
        </w:rPr>
        <w:t>15.1</w:t>
      </w:r>
      <w:r w:rsidRPr="001D5672">
        <w:rPr>
          <w:sz w:val="24"/>
          <w:szCs w:val="24"/>
        </w:rPr>
        <w:tab/>
      </w:r>
      <w:r w:rsidR="00082E82" w:rsidRPr="001D5672">
        <w:rPr>
          <w:sz w:val="24"/>
          <w:szCs w:val="24"/>
        </w:rPr>
        <w:t>RVBC are looking at buying SPIDs which could be borrowed by the Parish</w:t>
      </w:r>
      <w:r w:rsidR="00AC600C" w:rsidRPr="001D5672">
        <w:rPr>
          <w:sz w:val="24"/>
          <w:szCs w:val="24"/>
        </w:rPr>
        <w:t xml:space="preserve">. Cllr Marsden has been in communication with the Deputy </w:t>
      </w:r>
      <w:r w:rsidR="000E118C" w:rsidRPr="001D5672">
        <w:rPr>
          <w:sz w:val="24"/>
          <w:szCs w:val="24"/>
        </w:rPr>
        <w:t>Police Commi</w:t>
      </w:r>
      <w:r w:rsidR="00F12FB3" w:rsidRPr="001D5672">
        <w:rPr>
          <w:sz w:val="24"/>
          <w:szCs w:val="24"/>
        </w:rPr>
        <w:t>ssioner who has referred back to LCC</w:t>
      </w:r>
      <w:r w:rsidR="00C57FEB" w:rsidRPr="001D5672">
        <w:rPr>
          <w:sz w:val="24"/>
          <w:szCs w:val="24"/>
        </w:rPr>
        <w:t xml:space="preserve"> to put wires on the road.</w:t>
      </w:r>
      <w:r w:rsidR="002F026B" w:rsidRPr="001D5672">
        <w:rPr>
          <w:sz w:val="24"/>
          <w:szCs w:val="24"/>
        </w:rPr>
        <w:t xml:space="preserve"> Clerk asked for members to identify where SPIDs are most needed</w:t>
      </w:r>
      <w:r w:rsidR="009019F0" w:rsidRPr="001D5672">
        <w:rPr>
          <w:sz w:val="24"/>
          <w:szCs w:val="24"/>
        </w:rPr>
        <w:t xml:space="preserve"> by 9</w:t>
      </w:r>
      <w:r w:rsidR="009019F0" w:rsidRPr="001D5672">
        <w:rPr>
          <w:sz w:val="24"/>
          <w:szCs w:val="24"/>
          <w:vertAlign w:val="superscript"/>
        </w:rPr>
        <w:t>th</w:t>
      </w:r>
      <w:r w:rsidR="009019F0" w:rsidRPr="001D5672">
        <w:rPr>
          <w:sz w:val="24"/>
          <w:szCs w:val="24"/>
        </w:rPr>
        <w:t xml:space="preserve"> </w:t>
      </w:r>
      <w:r w:rsidR="0098297F" w:rsidRPr="001D5672">
        <w:rPr>
          <w:sz w:val="24"/>
          <w:szCs w:val="24"/>
        </w:rPr>
        <w:t xml:space="preserve">September. </w:t>
      </w:r>
      <w:r w:rsidRPr="001D5672">
        <w:rPr>
          <w:sz w:val="24"/>
          <w:szCs w:val="24"/>
        </w:rPr>
        <w:t xml:space="preserve">Chairman &amp; Vice Chairman will research </w:t>
      </w:r>
      <w:proofErr w:type="gramStart"/>
      <w:r w:rsidRPr="001D5672">
        <w:rPr>
          <w:sz w:val="24"/>
          <w:szCs w:val="24"/>
        </w:rPr>
        <w:t>this matter &amp; report findings</w:t>
      </w:r>
      <w:proofErr w:type="gramEnd"/>
      <w:r w:rsidRPr="001D5672">
        <w:rPr>
          <w:sz w:val="24"/>
          <w:szCs w:val="24"/>
        </w:rPr>
        <w:t xml:space="preserve"> for LCC Officers to consider &amp; advise</w:t>
      </w:r>
    </w:p>
    <w:p w14:paraId="1760E598" w14:textId="77777777" w:rsidR="000615EC" w:rsidRPr="001D5672" w:rsidRDefault="000615EC" w:rsidP="000615EC">
      <w:pPr>
        <w:pStyle w:val="ListParagraph"/>
        <w:pBdr>
          <w:top w:val="nil"/>
          <w:left w:val="nil"/>
          <w:bottom w:val="nil"/>
          <w:right w:val="nil"/>
          <w:between w:val="nil"/>
          <w:bar w:val="nil"/>
        </w:pBdr>
        <w:spacing w:line="240" w:lineRule="exact"/>
        <w:rPr>
          <w:sz w:val="24"/>
          <w:szCs w:val="24"/>
        </w:rPr>
      </w:pPr>
    </w:p>
    <w:p w14:paraId="56657433" w14:textId="77777777" w:rsidR="002C7C3F" w:rsidRPr="001D5672" w:rsidRDefault="00F54FF4" w:rsidP="00F54FF4">
      <w:pPr>
        <w:pStyle w:val="ListParagraph"/>
        <w:numPr>
          <w:ilvl w:val="0"/>
          <w:numId w:val="12"/>
        </w:numPr>
        <w:pBdr>
          <w:top w:val="nil"/>
          <w:left w:val="nil"/>
          <w:bottom w:val="nil"/>
          <w:right w:val="nil"/>
          <w:between w:val="nil"/>
          <w:bar w:val="nil"/>
        </w:pBdr>
        <w:spacing w:line="240" w:lineRule="exact"/>
        <w:ind w:left="0" w:firstLine="0"/>
        <w:rPr>
          <w:b/>
          <w:bCs/>
          <w:sz w:val="24"/>
          <w:szCs w:val="24"/>
        </w:rPr>
      </w:pPr>
      <w:r w:rsidRPr="001D5672">
        <w:rPr>
          <w:b/>
          <w:bCs/>
          <w:sz w:val="24"/>
          <w:szCs w:val="24"/>
        </w:rPr>
        <w:t>To consider and approve any follow up with MP Nigel Evans following his recent visit to Mellor</w:t>
      </w:r>
      <w:r w:rsidR="002C7C3F" w:rsidRPr="001D5672">
        <w:rPr>
          <w:b/>
          <w:bCs/>
          <w:sz w:val="24"/>
          <w:szCs w:val="24"/>
        </w:rPr>
        <w:t>.</w:t>
      </w:r>
    </w:p>
    <w:p w14:paraId="7D4F08D8" w14:textId="14B72452" w:rsidR="00A53BEB" w:rsidRPr="001D5672" w:rsidRDefault="00452C36" w:rsidP="00452C36">
      <w:pPr>
        <w:pStyle w:val="ListParagraph"/>
        <w:pBdr>
          <w:top w:val="nil"/>
          <w:left w:val="nil"/>
          <w:bottom w:val="nil"/>
          <w:right w:val="nil"/>
          <w:between w:val="nil"/>
          <w:bar w:val="nil"/>
        </w:pBdr>
        <w:spacing w:line="240" w:lineRule="exact"/>
        <w:ind w:left="0"/>
        <w:rPr>
          <w:sz w:val="24"/>
          <w:szCs w:val="24"/>
        </w:rPr>
      </w:pPr>
      <w:r w:rsidRPr="001D5672">
        <w:rPr>
          <w:sz w:val="24"/>
          <w:szCs w:val="24"/>
        </w:rPr>
        <w:t>16.1</w:t>
      </w:r>
      <w:r w:rsidRPr="001D5672">
        <w:rPr>
          <w:sz w:val="24"/>
          <w:szCs w:val="24"/>
        </w:rPr>
        <w:tab/>
      </w:r>
      <w:r w:rsidR="003F5014" w:rsidRPr="001D5672">
        <w:rPr>
          <w:sz w:val="24"/>
          <w:szCs w:val="24"/>
        </w:rPr>
        <w:t xml:space="preserve">Cllr </w:t>
      </w:r>
      <w:proofErr w:type="spellStart"/>
      <w:r w:rsidR="003F5014" w:rsidRPr="001D5672">
        <w:rPr>
          <w:sz w:val="24"/>
          <w:szCs w:val="24"/>
        </w:rPr>
        <w:t>Brunskill</w:t>
      </w:r>
      <w:proofErr w:type="spellEnd"/>
      <w:r w:rsidR="003F5014" w:rsidRPr="001D5672">
        <w:rPr>
          <w:sz w:val="24"/>
          <w:szCs w:val="24"/>
        </w:rPr>
        <w:t xml:space="preserve"> and Mr Evans had a walk around Mellor, </w:t>
      </w:r>
      <w:r w:rsidR="00C84E22" w:rsidRPr="001D5672">
        <w:rPr>
          <w:sz w:val="24"/>
          <w:szCs w:val="24"/>
        </w:rPr>
        <w:t xml:space="preserve">and </w:t>
      </w:r>
      <w:r w:rsidR="003F5014" w:rsidRPr="001D5672">
        <w:rPr>
          <w:sz w:val="24"/>
          <w:szCs w:val="24"/>
        </w:rPr>
        <w:t xml:space="preserve">spoke about </w:t>
      </w:r>
      <w:r w:rsidR="006E44B5" w:rsidRPr="001D5672">
        <w:rPr>
          <w:sz w:val="24"/>
          <w:szCs w:val="24"/>
        </w:rPr>
        <w:t>road plan, antisocial behaviour, speeding</w:t>
      </w:r>
      <w:r w:rsidR="00D0690E" w:rsidRPr="001D5672">
        <w:rPr>
          <w:sz w:val="24"/>
          <w:szCs w:val="24"/>
        </w:rPr>
        <w:t xml:space="preserve">, </w:t>
      </w:r>
      <w:r w:rsidR="006E44B5" w:rsidRPr="001D5672">
        <w:rPr>
          <w:sz w:val="24"/>
          <w:szCs w:val="24"/>
        </w:rPr>
        <w:t>planning</w:t>
      </w:r>
      <w:r w:rsidR="00C84E22" w:rsidRPr="001D5672">
        <w:rPr>
          <w:sz w:val="24"/>
          <w:szCs w:val="24"/>
        </w:rPr>
        <w:t xml:space="preserve"> and CCTV at</w:t>
      </w:r>
      <w:r w:rsidR="00C320EE" w:rsidRPr="001D5672">
        <w:rPr>
          <w:sz w:val="24"/>
          <w:szCs w:val="24"/>
        </w:rPr>
        <w:t xml:space="preserve"> the</w:t>
      </w:r>
      <w:r w:rsidR="00C84E22" w:rsidRPr="001D5672">
        <w:rPr>
          <w:sz w:val="24"/>
          <w:szCs w:val="24"/>
        </w:rPr>
        <w:t xml:space="preserve"> </w:t>
      </w:r>
      <w:r w:rsidR="00D0690E" w:rsidRPr="001D5672">
        <w:rPr>
          <w:sz w:val="24"/>
          <w:szCs w:val="24"/>
        </w:rPr>
        <w:t>play area</w:t>
      </w:r>
      <w:r w:rsidR="006E44B5" w:rsidRPr="001D5672">
        <w:rPr>
          <w:sz w:val="24"/>
          <w:szCs w:val="24"/>
        </w:rPr>
        <w:t xml:space="preserve">. Westminster has </w:t>
      </w:r>
      <w:r w:rsidR="00C84E22" w:rsidRPr="001D5672">
        <w:rPr>
          <w:sz w:val="24"/>
          <w:szCs w:val="24"/>
        </w:rPr>
        <w:t>written</w:t>
      </w:r>
      <w:r w:rsidR="006E44B5" w:rsidRPr="001D5672">
        <w:rPr>
          <w:sz w:val="24"/>
          <w:szCs w:val="24"/>
        </w:rPr>
        <w:t xml:space="preserve"> to Cllr Brunskill asking if there are any further concerns</w:t>
      </w:r>
      <w:r w:rsidR="00A579F8" w:rsidRPr="001D5672">
        <w:rPr>
          <w:sz w:val="24"/>
          <w:szCs w:val="24"/>
        </w:rPr>
        <w:t xml:space="preserve"> which need further </w:t>
      </w:r>
      <w:r w:rsidR="00C84E22" w:rsidRPr="001D5672">
        <w:rPr>
          <w:sz w:val="24"/>
          <w:szCs w:val="24"/>
        </w:rPr>
        <w:t xml:space="preserve">assistance </w:t>
      </w:r>
      <w:r w:rsidR="00A579F8" w:rsidRPr="001D5672">
        <w:rPr>
          <w:sz w:val="24"/>
          <w:szCs w:val="24"/>
        </w:rPr>
        <w:t xml:space="preserve">to add from MPC. </w:t>
      </w:r>
    </w:p>
    <w:p w14:paraId="6163BD61" w14:textId="57C6207F" w:rsidR="0057056E" w:rsidRPr="001D5672" w:rsidRDefault="00452C36" w:rsidP="00452C36">
      <w:pPr>
        <w:pStyle w:val="ListParagraph"/>
        <w:pBdr>
          <w:top w:val="nil"/>
          <w:left w:val="nil"/>
          <w:bottom w:val="nil"/>
          <w:right w:val="nil"/>
          <w:between w:val="nil"/>
          <w:bar w:val="nil"/>
        </w:pBdr>
        <w:spacing w:line="240" w:lineRule="exact"/>
        <w:ind w:left="0"/>
        <w:rPr>
          <w:sz w:val="24"/>
          <w:szCs w:val="24"/>
        </w:rPr>
      </w:pPr>
      <w:r w:rsidRPr="001D5672">
        <w:rPr>
          <w:sz w:val="24"/>
          <w:szCs w:val="24"/>
        </w:rPr>
        <w:t xml:space="preserve">Members </w:t>
      </w:r>
      <w:r w:rsidR="00A53BEB" w:rsidRPr="001D5672">
        <w:rPr>
          <w:sz w:val="24"/>
          <w:szCs w:val="24"/>
        </w:rPr>
        <w:t xml:space="preserve">asked for </w:t>
      </w:r>
      <w:r w:rsidR="003D680F" w:rsidRPr="001D5672">
        <w:rPr>
          <w:sz w:val="24"/>
          <w:szCs w:val="24"/>
        </w:rPr>
        <w:t xml:space="preserve">the </w:t>
      </w:r>
      <w:r w:rsidR="00A53BEB" w:rsidRPr="001D5672">
        <w:rPr>
          <w:sz w:val="24"/>
          <w:szCs w:val="24"/>
        </w:rPr>
        <w:t>violation of HGV on the parish roads to be addressed</w:t>
      </w:r>
      <w:r w:rsidRPr="001D5672">
        <w:rPr>
          <w:sz w:val="24"/>
          <w:szCs w:val="24"/>
        </w:rPr>
        <w:t xml:space="preserve"> and the need for</w:t>
      </w:r>
      <w:r w:rsidR="00A53BEB" w:rsidRPr="001D5672">
        <w:rPr>
          <w:sz w:val="24"/>
          <w:szCs w:val="24"/>
        </w:rPr>
        <w:t xml:space="preserve"> </w:t>
      </w:r>
      <w:r w:rsidR="00223241" w:rsidRPr="001D5672">
        <w:rPr>
          <w:sz w:val="24"/>
          <w:szCs w:val="24"/>
        </w:rPr>
        <w:t>high-speed</w:t>
      </w:r>
      <w:r w:rsidR="00A53BEB" w:rsidRPr="001D5672">
        <w:rPr>
          <w:sz w:val="24"/>
          <w:szCs w:val="24"/>
        </w:rPr>
        <w:t xml:space="preserve"> broadband</w:t>
      </w:r>
      <w:r w:rsidR="003C3FCD" w:rsidRPr="001D5672">
        <w:rPr>
          <w:sz w:val="24"/>
          <w:szCs w:val="24"/>
        </w:rPr>
        <w:t xml:space="preserve"> be included in any request.</w:t>
      </w:r>
    </w:p>
    <w:p w14:paraId="0D9AF177" w14:textId="1E039028" w:rsidR="003C3FCD" w:rsidRPr="001D5672" w:rsidRDefault="003C3FCD" w:rsidP="00452C36">
      <w:pPr>
        <w:pStyle w:val="ListParagraph"/>
        <w:pBdr>
          <w:top w:val="nil"/>
          <w:left w:val="nil"/>
          <w:bottom w:val="nil"/>
          <w:right w:val="nil"/>
          <w:between w:val="nil"/>
          <w:bar w:val="nil"/>
        </w:pBdr>
        <w:spacing w:line="240" w:lineRule="exact"/>
        <w:ind w:left="0"/>
        <w:rPr>
          <w:b/>
          <w:bCs/>
          <w:sz w:val="24"/>
          <w:szCs w:val="24"/>
        </w:rPr>
      </w:pPr>
      <w:r w:rsidRPr="001D5672">
        <w:rPr>
          <w:b/>
          <w:bCs/>
          <w:sz w:val="24"/>
          <w:szCs w:val="24"/>
        </w:rPr>
        <w:t xml:space="preserve">RESOLVED – Clerk to </w:t>
      </w:r>
      <w:r w:rsidR="00223241" w:rsidRPr="001D5672">
        <w:rPr>
          <w:b/>
          <w:bCs/>
          <w:sz w:val="24"/>
          <w:szCs w:val="24"/>
        </w:rPr>
        <w:t xml:space="preserve">write to Nigel Evans with the issues </w:t>
      </w:r>
      <w:r w:rsidR="003D680F" w:rsidRPr="001D5672">
        <w:rPr>
          <w:b/>
          <w:bCs/>
          <w:sz w:val="24"/>
          <w:szCs w:val="24"/>
        </w:rPr>
        <w:t>given</w:t>
      </w:r>
    </w:p>
    <w:p w14:paraId="470AE51C" w14:textId="77777777" w:rsidR="002C7C3F" w:rsidRPr="001D5672" w:rsidRDefault="002C7C3F" w:rsidP="002C7C3F">
      <w:pPr>
        <w:pStyle w:val="ListParagraph"/>
        <w:pBdr>
          <w:top w:val="nil"/>
          <w:left w:val="nil"/>
          <w:bottom w:val="nil"/>
          <w:right w:val="nil"/>
          <w:between w:val="nil"/>
          <w:bar w:val="nil"/>
        </w:pBdr>
        <w:spacing w:line="240" w:lineRule="exact"/>
        <w:ind w:left="0"/>
        <w:rPr>
          <w:sz w:val="24"/>
          <w:szCs w:val="24"/>
        </w:rPr>
      </w:pPr>
    </w:p>
    <w:p w14:paraId="5D71BDCF" w14:textId="3AD7BF4E" w:rsidR="00BA65C8" w:rsidRPr="001D5672" w:rsidRDefault="00BA65C8" w:rsidP="00BA65C8">
      <w:pPr>
        <w:pStyle w:val="NoSpacing"/>
        <w:spacing w:line="257" w:lineRule="auto"/>
        <w:rPr>
          <w:sz w:val="16"/>
          <w:szCs w:val="16"/>
        </w:rPr>
      </w:pPr>
    </w:p>
    <w:p w14:paraId="029F0CC0" w14:textId="106DEFDE" w:rsidR="008A27AD" w:rsidRPr="001D5672" w:rsidRDefault="008A27AD" w:rsidP="008A27AD">
      <w:pPr>
        <w:pStyle w:val="ListParagraph"/>
        <w:numPr>
          <w:ilvl w:val="0"/>
          <w:numId w:val="13"/>
        </w:numPr>
        <w:pBdr>
          <w:top w:val="nil"/>
          <w:left w:val="nil"/>
          <w:bottom w:val="nil"/>
          <w:right w:val="nil"/>
          <w:between w:val="nil"/>
          <w:bar w:val="nil"/>
        </w:pBdr>
        <w:spacing w:line="240" w:lineRule="exact"/>
        <w:ind w:left="0" w:firstLine="0"/>
        <w:rPr>
          <w:b/>
          <w:bCs/>
          <w:sz w:val="24"/>
          <w:szCs w:val="24"/>
        </w:rPr>
      </w:pPr>
      <w:r w:rsidRPr="001D5672">
        <w:rPr>
          <w:b/>
          <w:bCs/>
          <w:sz w:val="24"/>
          <w:szCs w:val="24"/>
        </w:rPr>
        <w:t>To consider and approve any response to be submitted for the Lancashire Fire &amp; Rescue Survey</w:t>
      </w:r>
    </w:p>
    <w:p w14:paraId="0F2C6B82" w14:textId="2F5FE80E" w:rsidR="008A27AD" w:rsidRPr="001D5672" w:rsidRDefault="00452C36" w:rsidP="00452C36">
      <w:pPr>
        <w:pStyle w:val="ListParagraph"/>
        <w:pBdr>
          <w:top w:val="nil"/>
          <w:left w:val="nil"/>
          <w:bottom w:val="nil"/>
          <w:right w:val="nil"/>
          <w:between w:val="nil"/>
          <w:bar w:val="nil"/>
        </w:pBdr>
        <w:spacing w:line="240" w:lineRule="exact"/>
        <w:ind w:left="0"/>
        <w:rPr>
          <w:sz w:val="24"/>
          <w:szCs w:val="24"/>
        </w:rPr>
      </w:pPr>
      <w:r w:rsidRPr="001D5672">
        <w:rPr>
          <w:sz w:val="24"/>
          <w:szCs w:val="24"/>
        </w:rPr>
        <w:t>17.1</w:t>
      </w:r>
      <w:r w:rsidRPr="001D5672">
        <w:rPr>
          <w:sz w:val="24"/>
          <w:szCs w:val="24"/>
        </w:rPr>
        <w:tab/>
        <w:t xml:space="preserve">Contents of the survey were noted, </w:t>
      </w:r>
      <w:r w:rsidR="0004583D" w:rsidRPr="001D5672">
        <w:rPr>
          <w:sz w:val="24"/>
          <w:szCs w:val="24"/>
        </w:rPr>
        <w:t>observation</w:t>
      </w:r>
      <w:r w:rsidR="00D2365D" w:rsidRPr="001D5672">
        <w:rPr>
          <w:sz w:val="24"/>
          <w:szCs w:val="24"/>
        </w:rPr>
        <w:t xml:space="preserve"> it is not clear if </w:t>
      </w:r>
      <w:r w:rsidR="00FD4EFE" w:rsidRPr="001D5672">
        <w:rPr>
          <w:sz w:val="24"/>
          <w:szCs w:val="24"/>
        </w:rPr>
        <w:t xml:space="preserve">new </w:t>
      </w:r>
      <w:r w:rsidR="00771757" w:rsidRPr="001D5672">
        <w:rPr>
          <w:sz w:val="24"/>
          <w:szCs w:val="24"/>
        </w:rPr>
        <w:t xml:space="preserve">appliances </w:t>
      </w:r>
      <w:r w:rsidR="00FD4EFE" w:rsidRPr="001D5672">
        <w:rPr>
          <w:sz w:val="24"/>
          <w:szCs w:val="24"/>
        </w:rPr>
        <w:t xml:space="preserve">be introduced </w:t>
      </w:r>
      <w:r w:rsidR="00771757" w:rsidRPr="001D5672">
        <w:rPr>
          <w:sz w:val="24"/>
          <w:szCs w:val="24"/>
        </w:rPr>
        <w:t xml:space="preserve">will </w:t>
      </w:r>
      <w:r w:rsidR="002F1A59" w:rsidRPr="001D5672">
        <w:rPr>
          <w:sz w:val="24"/>
          <w:szCs w:val="24"/>
        </w:rPr>
        <w:t xml:space="preserve">reduce </w:t>
      </w:r>
      <w:r w:rsidR="0094056C" w:rsidRPr="001D5672">
        <w:rPr>
          <w:sz w:val="24"/>
          <w:szCs w:val="24"/>
        </w:rPr>
        <w:t>fires.</w:t>
      </w:r>
      <w:r w:rsidR="00E07077" w:rsidRPr="001D5672">
        <w:rPr>
          <w:sz w:val="24"/>
          <w:szCs w:val="24"/>
        </w:rPr>
        <w:t xml:space="preserve"> </w:t>
      </w:r>
      <w:r w:rsidRPr="001D5672">
        <w:rPr>
          <w:sz w:val="24"/>
          <w:szCs w:val="24"/>
        </w:rPr>
        <w:t>A full r</w:t>
      </w:r>
      <w:r w:rsidR="00E07077" w:rsidRPr="001D5672">
        <w:rPr>
          <w:sz w:val="24"/>
          <w:szCs w:val="24"/>
        </w:rPr>
        <w:t xml:space="preserve">esponse </w:t>
      </w:r>
      <w:r w:rsidRPr="001D5672">
        <w:rPr>
          <w:sz w:val="24"/>
          <w:szCs w:val="24"/>
        </w:rPr>
        <w:t xml:space="preserve">was </w:t>
      </w:r>
      <w:r w:rsidR="00FD4EFE" w:rsidRPr="001D5672">
        <w:rPr>
          <w:sz w:val="24"/>
          <w:szCs w:val="24"/>
        </w:rPr>
        <w:t>deferred</w:t>
      </w:r>
      <w:r w:rsidR="00E07077" w:rsidRPr="001D5672">
        <w:rPr>
          <w:sz w:val="24"/>
          <w:szCs w:val="24"/>
        </w:rPr>
        <w:t xml:space="preserve"> </w:t>
      </w:r>
    </w:p>
    <w:p w14:paraId="21C4CA23" w14:textId="7F8419B6" w:rsidR="00593D6A" w:rsidRPr="001D5672" w:rsidRDefault="008A27AD" w:rsidP="008A27AD">
      <w:pPr>
        <w:pStyle w:val="ListParagraph"/>
        <w:pBdr>
          <w:top w:val="nil"/>
          <w:left w:val="nil"/>
          <w:bottom w:val="nil"/>
          <w:right w:val="nil"/>
          <w:between w:val="nil"/>
          <w:bar w:val="nil"/>
        </w:pBdr>
        <w:spacing w:line="240" w:lineRule="exact"/>
        <w:ind w:left="0"/>
        <w:rPr>
          <w:b/>
          <w:bCs/>
          <w:sz w:val="24"/>
          <w:szCs w:val="24"/>
        </w:rPr>
      </w:pPr>
      <w:r w:rsidRPr="001D5672">
        <w:rPr>
          <w:b/>
          <w:bCs/>
          <w:sz w:val="24"/>
          <w:szCs w:val="24"/>
        </w:rPr>
        <w:t xml:space="preserve"> </w:t>
      </w:r>
    </w:p>
    <w:p w14:paraId="5EF5E4D4" w14:textId="77777777" w:rsidR="00E64964" w:rsidRPr="001D5672" w:rsidRDefault="00E64964" w:rsidP="008C14C1">
      <w:pPr>
        <w:pStyle w:val="NoSpacing"/>
        <w:spacing w:line="257" w:lineRule="auto"/>
        <w:rPr>
          <w:b/>
          <w:bCs/>
          <w:sz w:val="16"/>
          <w:szCs w:val="16"/>
        </w:rPr>
      </w:pPr>
    </w:p>
    <w:p w14:paraId="0CD8005F" w14:textId="77777777" w:rsidR="0004583D" w:rsidRPr="001D5672" w:rsidRDefault="0004583D" w:rsidP="0058582F">
      <w:pPr>
        <w:pStyle w:val="ListParagraph"/>
        <w:numPr>
          <w:ilvl w:val="0"/>
          <w:numId w:val="13"/>
        </w:numPr>
        <w:pBdr>
          <w:top w:val="nil"/>
          <w:left w:val="nil"/>
          <w:bottom w:val="nil"/>
          <w:right w:val="nil"/>
          <w:between w:val="nil"/>
          <w:bar w:val="nil"/>
        </w:pBdr>
        <w:spacing w:line="240" w:lineRule="exact"/>
        <w:ind w:left="357" w:hanging="357"/>
        <w:rPr>
          <w:b/>
          <w:bCs/>
          <w:sz w:val="24"/>
          <w:szCs w:val="24"/>
        </w:rPr>
      </w:pPr>
      <w:r w:rsidRPr="001D5672">
        <w:rPr>
          <w:b/>
          <w:bCs/>
          <w:sz w:val="24"/>
          <w:szCs w:val="24"/>
        </w:rPr>
        <w:t xml:space="preserve">To receive update reports </w:t>
      </w:r>
    </w:p>
    <w:p w14:paraId="2A83707D" w14:textId="056BD24B" w:rsidR="0004583D" w:rsidRPr="001D5672" w:rsidRDefault="00E07077" w:rsidP="0004583D">
      <w:pPr>
        <w:pStyle w:val="ListParagraph"/>
        <w:pBdr>
          <w:top w:val="nil"/>
          <w:left w:val="nil"/>
          <w:bottom w:val="nil"/>
          <w:right w:val="nil"/>
          <w:between w:val="nil"/>
          <w:bar w:val="nil"/>
        </w:pBdr>
        <w:spacing w:line="240" w:lineRule="exact"/>
        <w:ind w:left="357"/>
        <w:rPr>
          <w:b/>
          <w:bCs/>
          <w:sz w:val="24"/>
          <w:szCs w:val="24"/>
        </w:rPr>
      </w:pPr>
      <w:r w:rsidRPr="001D5672">
        <w:rPr>
          <w:b/>
          <w:bCs/>
          <w:sz w:val="24"/>
          <w:szCs w:val="24"/>
        </w:rPr>
        <w:t xml:space="preserve">Replacement </w:t>
      </w:r>
      <w:r w:rsidR="00C320EE" w:rsidRPr="001D5672">
        <w:rPr>
          <w:b/>
          <w:bCs/>
          <w:sz w:val="24"/>
          <w:szCs w:val="24"/>
        </w:rPr>
        <w:t>Perspex</w:t>
      </w:r>
      <w:r w:rsidRPr="001D5672">
        <w:rPr>
          <w:b/>
          <w:bCs/>
          <w:sz w:val="24"/>
          <w:szCs w:val="24"/>
        </w:rPr>
        <w:t xml:space="preserve"> for Notice Board at Carter Fold – Cllr. Venables</w:t>
      </w:r>
    </w:p>
    <w:p w14:paraId="15BCE1DF" w14:textId="0D563E26" w:rsidR="00E07077" w:rsidRPr="001D5672" w:rsidRDefault="00E07077" w:rsidP="004D65DB">
      <w:pPr>
        <w:pStyle w:val="ListParagraph"/>
        <w:numPr>
          <w:ilvl w:val="1"/>
          <w:numId w:val="13"/>
        </w:numPr>
        <w:pBdr>
          <w:top w:val="nil"/>
          <w:left w:val="nil"/>
          <w:bottom w:val="nil"/>
          <w:right w:val="nil"/>
          <w:between w:val="nil"/>
          <w:bar w:val="nil"/>
        </w:pBdr>
        <w:spacing w:line="240" w:lineRule="exact"/>
        <w:rPr>
          <w:sz w:val="24"/>
          <w:szCs w:val="24"/>
        </w:rPr>
      </w:pPr>
      <w:r w:rsidRPr="001D5672">
        <w:rPr>
          <w:sz w:val="24"/>
          <w:szCs w:val="24"/>
        </w:rPr>
        <w:t xml:space="preserve">Cllr </w:t>
      </w:r>
      <w:r w:rsidR="00FD4EFE" w:rsidRPr="001D5672">
        <w:rPr>
          <w:sz w:val="24"/>
          <w:szCs w:val="24"/>
        </w:rPr>
        <w:t xml:space="preserve">Venables </w:t>
      </w:r>
      <w:r w:rsidR="006A1DBC" w:rsidRPr="001D5672">
        <w:rPr>
          <w:sz w:val="24"/>
          <w:szCs w:val="24"/>
        </w:rPr>
        <w:t xml:space="preserve">was thanked </w:t>
      </w:r>
      <w:r w:rsidR="00FD4EFE" w:rsidRPr="001D5672">
        <w:rPr>
          <w:sz w:val="24"/>
          <w:szCs w:val="24"/>
        </w:rPr>
        <w:t xml:space="preserve">for his </w:t>
      </w:r>
      <w:r w:rsidR="00255B23" w:rsidRPr="001D5672">
        <w:rPr>
          <w:sz w:val="24"/>
          <w:szCs w:val="24"/>
        </w:rPr>
        <w:t>assistance</w:t>
      </w:r>
      <w:r w:rsidR="006A1DBC" w:rsidRPr="001D5672">
        <w:rPr>
          <w:sz w:val="24"/>
          <w:szCs w:val="24"/>
        </w:rPr>
        <w:t xml:space="preserve"> in replacing the </w:t>
      </w:r>
      <w:proofErr w:type="spellStart"/>
      <w:r w:rsidR="006A1DBC" w:rsidRPr="001D5672">
        <w:rPr>
          <w:sz w:val="24"/>
          <w:szCs w:val="24"/>
        </w:rPr>
        <w:t>perspex</w:t>
      </w:r>
      <w:proofErr w:type="spellEnd"/>
      <w:r w:rsidR="006A1DBC" w:rsidRPr="001D5672">
        <w:rPr>
          <w:sz w:val="24"/>
          <w:szCs w:val="24"/>
        </w:rPr>
        <w:t>.</w:t>
      </w:r>
    </w:p>
    <w:p w14:paraId="1442B1C1" w14:textId="77777777" w:rsidR="008C14C1" w:rsidRPr="001D5672" w:rsidRDefault="008C14C1" w:rsidP="00E64964">
      <w:pPr>
        <w:pBdr>
          <w:top w:val="nil"/>
          <w:left w:val="nil"/>
          <w:bottom w:val="nil"/>
          <w:right w:val="nil"/>
          <w:between w:val="nil"/>
          <w:bar w:val="nil"/>
        </w:pBdr>
        <w:spacing w:line="240" w:lineRule="exact"/>
        <w:rPr>
          <w:sz w:val="16"/>
          <w:szCs w:val="16"/>
        </w:rPr>
      </w:pPr>
    </w:p>
    <w:p w14:paraId="315EA9D6" w14:textId="0008F272" w:rsidR="004A5AEF" w:rsidRPr="001D5672" w:rsidRDefault="004D65DB" w:rsidP="004D65DB">
      <w:pPr>
        <w:widowControl w:val="0"/>
        <w:pBdr>
          <w:top w:val="nil"/>
          <w:left w:val="nil"/>
          <w:bottom w:val="nil"/>
          <w:right w:val="nil"/>
          <w:between w:val="nil"/>
          <w:bar w:val="nil"/>
        </w:pBdr>
        <w:spacing w:line="240" w:lineRule="exact"/>
        <w:rPr>
          <w:b/>
          <w:bCs/>
          <w:sz w:val="24"/>
          <w:szCs w:val="24"/>
        </w:rPr>
      </w:pPr>
      <w:r w:rsidRPr="001D5672">
        <w:rPr>
          <w:b/>
          <w:bCs/>
          <w:sz w:val="24"/>
          <w:szCs w:val="24"/>
        </w:rPr>
        <w:t xml:space="preserve">19. </w:t>
      </w:r>
      <w:r w:rsidR="004A5AEF" w:rsidRPr="001D5672">
        <w:rPr>
          <w:b/>
          <w:bCs/>
          <w:sz w:val="24"/>
          <w:szCs w:val="24"/>
        </w:rPr>
        <w:t>To receive reports from meetings</w:t>
      </w:r>
    </w:p>
    <w:p w14:paraId="17A652D5" w14:textId="77777777" w:rsidR="004A5AEF" w:rsidRPr="001D5672" w:rsidRDefault="004A5AEF" w:rsidP="004A5AEF">
      <w:pPr>
        <w:pStyle w:val="ListParagraph"/>
        <w:widowControl w:val="0"/>
        <w:numPr>
          <w:ilvl w:val="0"/>
          <w:numId w:val="4"/>
        </w:numPr>
        <w:pBdr>
          <w:top w:val="nil"/>
          <w:left w:val="nil"/>
          <w:bottom w:val="nil"/>
          <w:right w:val="nil"/>
          <w:between w:val="nil"/>
          <w:bar w:val="nil"/>
        </w:pBdr>
        <w:ind w:left="924"/>
        <w:rPr>
          <w:b/>
          <w:bCs/>
          <w:sz w:val="24"/>
          <w:szCs w:val="24"/>
        </w:rPr>
      </w:pPr>
      <w:r w:rsidRPr="001D5672">
        <w:rPr>
          <w:b/>
          <w:bCs/>
          <w:sz w:val="24"/>
          <w:szCs w:val="24"/>
        </w:rPr>
        <w:t>LCC Report – any matters of note regarding Mellor – LCC Cllr. Schofield</w:t>
      </w:r>
    </w:p>
    <w:p w14:paraId="68010186" w14:textId="48D2F496" w:rsidR="00C26F74" w:rsidRPr="001D5672" w:rsidRDefault="00637CDC" w:rsidP="006A1DBC">
      <w:pPr>
        <w:pStyle w:val="ListParagraph"/>
        <w:widowControl w:val="0"/>
        <w:pBdr>
          <w:top w:val="nil"/>
          <w:left w:val="nil"/>
          <w:bottom w:val="nil"/>
          <w:right w:val="nil"/>
          <w:between w:val="nil"/>
          <w:bar w:val="nil"/>
        </w:pBdr>
        <w:ind w:left="0"/>
        <w:rPr>
          <w:sz w:val="24"/>
          <w:szCs w:val="24"/>
        </w:rPr>
      </w:pPr>
      <w:r w:rsidRPr="001D5672">
        <w:rPr>
          <w:b/>
          <w:bCs/>
          <w:sz w:val="24"/>
          <w:szCs w:val="24"/>
        </w:rPr>
        <w:t>1</w:t>
      </w:r>
      <w:r w:rsidR="004D65DB" w:rsidRPr="001D5672">
        <w:rPr>
          <w:b/>
          <w:bCs/>
          <w:sz w:val="24"/>
          <w:szCs w:val="24"/>
        </w:rPr>
        <w:t>9</w:t>
      </w:r>
      <w:r w:rsidRPr="001D5672">
        <w:rPr>
          <w:b/>
          <w:bCs/>
          <w:sz w:val="24"/>
          <w:szCs w:val="24"/>
        </w:rPr>
        <w:t xml:space="preserve">.a.1 </w:t>
      </w:r>
      <w:r w:rsidR="00A27354" w:rsidRPr="001D5672">
        <w:rPr>
          <w:sz w:val="24"/>
          <w:szCs w:val="24"/>
        </w:rPr>
        <w:t xml:space="preserve">Cllr Schofield </w:t>
      </w:r>
      <w:r w:rsidR="00157A70" w:rsidRPr="001D5672">
        <w:rPr>
          <w:sz w:val="24"/>
          <w:szCs w:val="24"/>
        </w:rPr>
        <w:t xml:space="preserve">advised the HGV </w:t>
      </w:r>
      <w:r w:rsidR="00A92369" w:rsidRPr="001D5672">
        <w:rPr>
          <w:sz w:val="24"/>
          <w:szCs w:val="24"/>
        </w:rPr>
        <w:t>problem through the village should be reported to the Police</w:t>
      </w:r>
      <w:r w:rsidR="00C44D96" w:rsidRPr="001D5672">
        <w:rPr>
          <w:sz w:val="24"/>
          <w:szCs w:val="24"/>
        </w:rPr>
        <w:t xml:space="preserve">. </w:t>
      </w:r>
      <w:r w:rsidR="00DD65C2" w:rsidRPr="001D5672">
        <w:rPr>
          <w:sz w:val="24"/>
          <w:szCs w:val="24"/>
        </w:rPr>
        <w:t xml:space="preserve">Clerk </w:t>
      </w:r>
      <w:r w:rsidR="006A1DBC" w:rsidRPr="001D5672">
        <w:rPr>
          <w:sz w:val="24"/>
          <w:szCs w:val="24"/>
        </w:rPr>
        <w:t xml:space="preserve">was asked to </w:t>
      </w:r>
      <w:r w:rsidR="00DD65C2" w:rsidRPr="001D5672">
        <w:rPr>
          <w:sz w:val="24"/>
          <w:szCs w:val="24"/>
        </w:rPr>
        <w:t>request more “Slow Down, Save Lives” banners</w:t>
      </w:r>
      <w:r w:rsidR="00B00017" w:rsidRPr="001D5672">
        <w:rPr>
          <w:sz w:val="24"/>
          <w:szCs w:val="24"/>
        </w:rPr>
        <w:t>.</w:t>
      </w:r>
    </w:p>
    <w:p w14:paraId="77C372C5" w14:textId="1C80FA3B" w:rsidR="00C44D96" w:rsidRPr="001D5672" w:rsidRDefault="00B00017" w:rsidP="006A1DBC">
      <w:pPr>
        <w:pStyle w:val="ListParagraph"/>
        <w:widowControl w:val="0"/>
        <w:pBdr>
          <w:top w:val="nil"/>
          <w:left w:val="nil"/>
          <w:bottom w:val="nil"/>
          <w:right w:val="nil"/>
          <w:between w:val="nil"/>
          <w:bar w:val="nil"/>
        </w:pBdr>
        <w:ind w:left="0"/>
        <w:rPr>
          <w:b/>
          <w:bCs/>
          <w:sz w:val="24"/>
          <w:szCs w:val="24"/>
        </w:rPr>
      </w:pPr>
      <w:r w:rsidRPr="001D5672">
        <w:rPr>
          <w:b/>
          <w:bCs/>
          <w:sz w:val="24"/>
          <w:szCs w:val="24"/>
        </w:rPr>
        <w:t xml:space="preserve">RESOLVED - </w:t>
      </w:r>
      <w:r w:rsidR="00C44D96" w:rsidRPr="001D5672">
        <w:rPr>
          <w:b/>
          <w:bCs/>
          <w:sz w:val="24"/>
          <w:szCs w:val="24"/>
        </w:rPr>
        <w:t>Clerk to</w:t>
      </w:r>
      <w:r w:rsidRPr="001D5672">
        <w:rPr>
          <w:b/>
          <w:bCs/>
          <w:sz w:val="24"/>
          <w:szCs w:val="24"/>
        </w:rPr>
        <w:t xml:space="preserve"> </w:t>
      </w:r>
      <w:r w:rsidR="005B2C97" w:rsidRPr="001D5672">
        <w:rPr>
          <w:b/>
          <w:bCs/>
          <w:sz w:val="24"/>
          <w:szCs w:val="24"/>
        </w:rPr>
        <w:t>c</w:t>
      </w:r>
      <w:r w:rsidRPr="001D5672">
        <w:rPr>
          <w:b/>
          <w:bCs/>
          <w:sz w:val="24"/>
          <w:szCs w:val="24"/>
        </w:rPr>
        <w:t xml:space="preserve">ontact Road Safety Team for further signage. </w:t>
      </w:r>
    </w:p>
    <w:p w14:paraId="75084576" w14:textId="77777777" w:rsidR="004D65DB" w:rsidRPr="001D5672" w:rsidRDefault="004D65DB" w:rsidP="00C26F74">
      <w:pPr>
        <w:pStyle w:val="ListParagraph"/>
        <w:widowControl w:val="0"/>
        <w:pBdr>
          <w:top w:val="nil"/>
          <w:left w:val="nil"/>
          <w:bottom w:val="nil"/>
          <w:right w:val="nil"/>
          <w:between w:val="nil"/>
          <w:bar w:val="nil"/>
        </w:pBdr>
        <w:ind w:left="924"/>
        <w:rPr>
          <w:sz w:val="24"/>
          <w:szCs w:val="24"/>
        </w:rPr>
      </w:pPr>
    </w:p>
    <w:p w14:paraId="62C471EB" w14:textId="77777777" w:rsidR="004A5AEF" w:rsidRPr="001D5672" w:rsidRDefault="004A5AEF" w:rsidP="006A1DBC">
      <w:pPr>
        <w:pStyle w:val="ListParagraph"/>
        <w:widowControl w:val="0"/>
        <w:numPr>
          <w:ilvl w:val="0"/>
          <w:numId w:val="4"/>
        </w:numPr>
        <w:pBdr>
          <w:top w:val="nil"/>
          <w:left w:val="nil"/>
          <w:bottom w:val="nil"/>
          <w:right w:val="nil"/>
          <w:between w:val="nil"/>
          <w:bar w:val="nil"/>
        </w:pBdr>
        <w:rPr>
          <w:b/>
          <w:bCs/>
          <w:sz w:val="24"/>
          <w:szCs w:val="24"/>
        </w:rPr>
      </w:pPr>
      <w:r w:rsidRPr="001D5672">
        <w:rPr>
          <w:b/>
          <w:bCs/>
          <w:sz w:val="24"/>
          <w:szCs w:val="24"/>
        </w:rPr>
        <w:t xml:space="preserve">RVBC Report by Borough – Cllrs. Brunskill &amp; Walsh </w:t>
      </w:r>
    </w:p>
    <w:p w14:paraId="7C0E8AC0" w14:textId="019C45BB" w:rsidR="004D65DB" w:rsidRPr="001D5672" w:rsidRDefault="004D65DB" w:rsidP="006A1DBC">
      <w:pPr>
        <w:pStyle w:val="ListParagraph"/>
        <w:widowControl w:val="0"/>
        <w:pBdr>
          <w:top w:val="nil"/>
          <w:left w:val="nil"/>
          <w:bottom w:val="nil"/>
          <w:right w:val="nil"/>
          <w:between w:val="nil"/>
          <w:bar w:val="nil"/>
        </w:pBdr>
        <w:ind w:left="0"/>
        <w:rPr>
          <w:sz w:val="24"/>
          <w:szCs w:val="24"/>
        </w:rPr>
      </w:pPr>
      <w:r w:rsidRPr="001D5672">
        <w:rPr>
          <w:b/>
          <w:bCs/>
          <w:sz w:val="24"/>
          <w:szCs w:val="24"/>
        </w:rPr>
        <w:t>19.b</w:t>
      </w:r>
      <w:r w:rsidR="00D16E48" w:rsidRPr="001D5672">
        <w:rPr>
          <w:b/>
          <w:bCs/>
          <w:sz w:val="24"/>
          <w:szCs w:val="24"/>
        </w:rPr>
        <w:t xml:space="preserve">.1 </w:t>
      </w:r>
      <w:r w:rsidR="00233F30" w:rsidRPr="001D5672">
        <w:rPr>
          <w:sz w:val="24"/>
          <w:szCs w:val="24"/>
        </w:rPr>
        <w:t>R</w:t>
      </w:r>
      <w:r w:rsidR="000F126D" w:rsidRPr="001D5672">
        <w:rPr>
          <w:sz w:val="24"/>
          <w:szCs w:val="24"/>
        </w:rPr>
        <w:t xml:space="preserve">VBC </w:t>
      </w:r>
      <w:r w:rsidR="00233F30" w:rsidRPr="001D5672">
        <w:rPr>
          <w:sz w:val="24"/>
          <w:szCs w:val="24"/>
        </w:rPr>
        <w:t xml:space="preserve">is </w:t>
      </w:r>
      <w:r w:rsidR="000F126D" w:rsidRPr="001D5672">
        <w:rPr>
          <w:sz w:val="24"/>
          <w:szCs w:val="24"/>
        </w:rPr>
        <w:t xml:space="preserve">only just back from summer. </w:t>
      </w:r>
      <w:r w:rsidR="00D16E48" w:rsidRPr="001D5672">
        <w:rPr>
          <w:sz w:val="24"/>
          <w:szCs w:val="24"/>
        </w:rPr>
        <w:t>Taxi</w:t>
      </w:r>
      <w:r w:rsidR="000F126D" w:rsidRPr="001D5672">
        <w:rPr>
          <w:sz w:val="24"/>
          <w:szCs w:val="24"/>
        </w:rPr>
        <w:t xml:space="preserve"> Li</w:t>
      </w:r>
      <w:r w:rsidR="00136C61" w:rsidRPr="001D5672">
        <w:rPr>
          <w:sz w:val="24"/>
          <w:szCs w:val="24"/>
        </w:rPr>
        <w:t xml:space="preserve">censing </w:t>
      </w:r>
      <w:r w:rsidR="00E61ED1" w:rsidRPr="001D5672">
        <w:rPr>
          <w:sz w:val="24"/>
          <w:szCs w:val="24"/>
        </w:rPr>
        <w:t xml:space="preserve">Authority </w:t>
      </w:r>
      <w:r w:rsidR="00136C61" w:rsidRPr="001D5672">
        <w:rPr>
          <w:sz w:val="24"/>
          <w:szCs w:val="24"/>
        </w:rPr>
        <w:t xml:space="preserve">have </w:t>
      </w:r>
      <w:r w:rsidR="00042155" w:rsidRPr="001D5672">
        <w:rPr>
          <w:sz w:val="24"/>
          <w:szCs w:val="24"/>
        </w:rPr>
        <w:t xml:space="preserve">stated taxi </w:t>
      </w:r>
      <w:r w:rsidR="00D16E48" w:rsidRPr="001D5672">
        <w:rPr>
          <w:sz w:val="24"/>
          <w:szCs w:val="24"/>
        </w:rPr>
        <w:t xml:space="preserve">prices are likely to rise given the current </w:t>
      </w:r>
      <w:r w:rsidR="0081595C" w:rsidRPr="001D5672">
        <w:rPr>
          <w:sz w:val="24"/>
          <w:szCs w:val="24"/>
        </w:rPr>
        <w:t>cost of fuel</w:t>
      </w:r>
      <w:r w:rsidR="00233F30" w:rsidRPr="001D5672">
        <w:rPr>
          <w:sz w:val="24"/>
          <w:szCs w:val="24"/>
        </w:rPr>
        <w:t>.</w:t>
      </w:r>
    </w:p>
    <w:p w14:paraId="25533B95" w14:textId="77777777" w:rsidR="004A5AEF" w:rsidRPr="001D5672" w:rsidRDefault="004A5AEF" w:rsidP="00C85248">
      <w:pPr>
        <w:pStyle w:val="ListParagraph"/>
        <w:widowControl w:val="0"/>
        <w:numPr>
          <w:ilvl w:val="0"/>
          <w:numId w:val="4"/>
        </w:numPr>
        <w:pBdr>
          <w:top w:val="nil"/>
          <w:left w:val="nil"/>
          <w:bottom w:val="nil"/>
          <w:right w:val="nil"/>
          <w:between w:val="nil"/>
          <w:bar w:val="nil"/>
        </w:pBdr>
        <w:ind w:left="567"/>
        <w:rPr>
          <w:b/>
          <w:bCs/>
          <w:sz w:val="24"/>
          <w:szCs w:val="24"/>
        </w:rPr>
      </w:pPr>
      <w:r w:rsidRPr="001D5672">
        <w:rPr>
          <w:b/>
          <w:bCs/>
          <w:sz w:val="24"/>
          <w:szCs w:val="24"/>
        </w:rPr>
        <w:t>Climate Action Network – Cllr. Hymas</w:t>
      </w:r>
    </w:p>
    <w:p w14:paraId="23935DB7" w14:textId="20B3D039" w:rsidR="0081595C" w:rsidRPr="001D5672" w:rsidRDefault="006A1DBC" w:rsidP="006A1DBC">
      <w:pPr>
        <w:pStyle w:val="ListParagraph"/>
        <w:widowControl w:val="0"/>
        <w:pBdr>
          <w:top w:val="nil"/>
          <w:left w:val="nil"/>
          <w:bottom w:val="nil"/>
          <w:right w:val="nil"/>
          <w:between w:val="nil"/>
          <w:bar w:val="nil"/>
        </w:pBdr>
        <w:ind w:left="0"/>
        <w:rPr>
          <w:strike/>
          <w:sz w:val="24"/>
          <w:szCs w:val="24"/>
        </w:rPr>
      </w:pPr>
      <w:r w:rsidRPr="001D5672">
        <w:rPr>
          <w:sz w:val="24"/>
          <w:szCs w:val="24"/>
        </w:rPr>
        <w:t>There was no report given</w:t>
      </w:r>
    </w:p>
    <w:p w14:paraId="3FF605EC" w14:textId="77777777" w:rsidR="00A16D33" w:rsidRPr="001D5672" w:rsidRDefault="00A16D33" w:rsidP="00A16D33">
      <w:pPr>
        <w:pStyle w:val="ListParagraph"/>
        <w:pBdr>
          <w:top w:val="nil"/>
          <w:left w:val="nil"/>
          <w:bottom w:val="nil"/>
          <w:right w:val="nil"/>
          <w:between w:val="nil"/>
          <w:bar w:val="nil"/>
        </w:pBdr>
        <w:spacing w:line="240" w:lineRule="exact"/>
        <w:ind w:left="0"/>
        <w:rPr>
          <w:strike/>
          <w:sz w:val="16"/>
          <w:szCs w:val="16"/>
        </w:rPr>
      </w:pPr>
    </w:p>
    <w:p w14:paraId="01DE732F" w14:textId="39398383" w:rsidR="004B4865" w:rsidRPr="001D5672" w:rsidRDefault="00CB49F3" w:rsidP="00CB49F3">
      <w:pPr>
        <w:widowControl w:val="0"/>
        <w:pBdr>
          <w:top w:val="nil"/>
          <w:left w:val="nil"/>
          <w:bottom w:val="nil"/>
          <w:right w:val="nil"/>
          <w:between w:val="nil"/>
          <w:bar w:val="nil"/>
        </w:pBdr>
        <w:rPr>
          <w:b/>
          <w:bCs/>
          <w:sz w:val="24"/>
          <w:szCs w:val="24"/>
        </w:rPr>
      </w:pPr>
      <w:r w:rsidRPr="001D5672">
        <w:rPr>
          <w:b/>
          <w:bCs/>
          <w:sz w:val="24"/>
          <w:szCs w:val="24"/>
        </w:rPr>
        <w:t>20.</w:t>
      </w:r>
      <w:r w:rsidR="00967942" w:rsidRPr="001D5672">
        <w:rPr>
          <w:b/>
          <w:bCs/>
          <w:sz w:val="24"/>
          <w:szCs w:val="24"/>
        </w:rPr>
        <w:t xml:space="preserve"> </w:t>
      </w:r>
      <w:r w:rsidR="004B4865" w:rsidRPr="001D5672">
        <w:rPr>
          <w:b/>
          <w:bCs/>
          <w:sz w:val="24"/>
          <w:szCs w:val="24"/>
        </w:rPr>
        <w:t>Matters brought forward by Members and Staff FOR INFORMATION ONLY</w:t>
      </w:r>
    </w:p>
    <w:p w14:paraId="40119764" w14:textId="5AD0F457" w:rsidR="00B70D56" w:rsidRPr="001D5672" w:rsidRDefault="00B70D56" w:rsidP="00CB49F3">
      <w:pPr>
        <w:widowControl w:val="0"/>
        <w:pBdr>
          <w:top w:val="nil"/>
          <w:left w:val="nil"/>
          <w:bottom w:val="nil"/>
          <w:right w:val="nil"/>
          <w:between w:val="nil"/>
          <w:bar w:val="nil"/>
        </w:pBdr>
        <w:rPr>
          <w:strike/>
          <w:sz w:val="24"/>
          <w:szCs w:val="24"/>
        </w:rPr>
      </w:pPr>
      <w:r w:rsidRPr="001D5672">
        <w:rPr>
          <w:sz w:val="24"/>
          <w:szCs w:val="24"/>
        </w:rPr>
        <w:t xml:space="preserve">20.1 </w:t>
      </w:r>
      <w:r w:rsidR="00A27562" w:rsidRPr="001D5672">
        <w:rPr>
          <w:sz w:val="24"/>
          <w:szCs w:val="24"/>
        </w:rPr>
        <w:t xml:space="preserve">It was </w:t>
      </w:r>
      <w:r w:rsidRPr="001D5672">
        <w:rPr>
          <w:sz w:val="24"/>
          <w:szCs w:val="24"/>
        </w:rPr>
        <w:t>noted</w:t>
      </w:r>
      <w:r w:rsidR="00491AEF" w:rsidRPr="001D5672">
        <w:rPr>
          <w:sz w:val="24"/>
          <w:szCs w:val="24"/>
        </w:rPr>
        <w:t xml:space="preserve"> </w:t>
      </w:r>
      <w:r w:rsidR="00A27562" w:rsidRPr="001D5672">
        <w:rPr>
          <w:sz w:val="24"/>
          <w:szCs w:val="24"/>
        </w:rPr>
        <w:t xml:space="preserve">hedge cutting on </w:t>
      </w:r>
      <w:r w:rsidRPr="001D5672">
        <w:rPr>
          <w:sz w:val="24"/>
          <w:szCs w:val="24"/>
        </w:rPr>
        <w:t xml:space="preserve"> </w:t>
      </w:r>
      <w:r w:rsidR="001C414E" w:rsidRPr="001D5672">
        <w:rPr>
          <w:sz w:val="24"/>
          <w:szCs w:val="24"/>
        </w:rPr>
        <w:t>Mellor Lane has improved</w:t>
      </w:r>
      <w:r w:rsidR="00C03354" w:rsidRPr="001D5672">
        <w:rPr>
          <w:sz w:val="24"/>
          <w:szCs w:val="24"/>
        </w:rPr>
        <w:t xml:space="preserve"> outside Methodist Church</w:t>
      </w:r>
    </w:p>
    <w:p w14:paraId="565E8C4E" w14:textId="2EC2E0E0" w:rsidR="001C414E" w:rsidRPr="001D5672" w:rsidRDefault="001C414E" w:rsidP="00CB49F3">
      <w:pPr>
        <w:widowControl w:val="0"/>
        <w:pBdr>
          <w:top w:val="nil"/>
          <w:left w:val="nil"/>
          <w:bottom w:val="nil"/>
          <w:right w:val="nil"/>
          <w:between w:val="nil"/>
          <w:bar w:val="nil"/>
        </w:pBdr>
        <w:rPr>
          <w:strike/>
          <w:sz w:val="24"/>
          <w:szCs w:val="24"/>
        </w:rPr>
      </w:pPr>
      <w:r w:rsidRPr="001D5672">
        <w:rPr>
          <w:sz w:val="24"/>
          <w:szCs w:val="24"/>
        </w:rPr>
        <w:t>20.2</w:t>
      </w:r>
      <w:r w:rsidR="005852BE" w:rsidRPr="001D5672">
        <w:rPr>
          <w:sz w:val="24"/>
          <w:szCs w:val="24"/>
        </w:rPr>
        <w:t xml:space="preserve"> </w:t>
      </w:r>
      <w:r w:rsidR="0072055F" w:rsidRPr="001D5672">
        <w:rPr>
          <w:sz w:val="24"/>
          <w:szCs w:val="24"/>
        </w:rPr>
        <w:t xml:space="preserve">Members </w:t>
      </w:r>
      <w:r w:rsidR="00140501" w:rsidRPr="001D5672">
        <w:rPr>
          <w:sz w:val="24"/>
          <w:szCs w:val="24"/>
        </w:rPr>
        <w:t xml:space="preserve">noted the area of fire </w:t>
      </w:r>
      <w:r w:rsidR="00A27562" w:rsidRPr="001D5672">
        <w:rPr>
          <w:sz w:val="24"/>
          <w:szCs w:val="24"/>
        </w:rPr>
        <w:t xml:space="preserve">to the rear of St. Mary’s Gardens </w:t>
      </w:r>
      <w:r w:rsidR="00D86575" w:rsidRPr="001D5672">
        <w:rPr>
          <w:sz w:val="24"/>
          <w:szCs w:val="24"/>
        </w:rPr>
        <w:t xml:space="preserve"> has been cleared</w:t>
      </w:r>
      <w:r w:rsidR="00630707" w:rsidRPr="001D5672">
        <w:rPr>
          <w:sz w:val="24"/>
          <w:szCs w:val="24"/>
        </w:rPr>
        <w:t>.</w:t>
      </w:r>
    </w:p>
    <w:p w14:paraId="1B8C05D9" w14:textId="4FC440E6" w:rsidR="002F0A9E" w:rsidRPr="001D5672" w:rsidRDefault="0072055F" w:rsidP="0072055F">
      <w:pPr>
        <w:pStyle w:val="ListParagraph"/>
        <w:widowControl w:val="0"/>
        <w:pBdr>
          <w:top w:val="nil"/>
          <w:left w:val="nil"/>
          <w:bottom w:val="nil"/>
          <w:right w:val="nil"/>
          <w:between w:val="nil"/>
          <w:bar w:val="nil"/>
        </w:pBdr>
        <w:ind w:left="0"/>
        <w:rPr>
          <w:sz w:val="24"/>
          <w:szCs w:val="24"/>
        </w:rPr>
      </w:pPr>
      <w:r w:rsidRPr="001D5672">
        <w:rPr>
          <w:b/>
          <w:bCs/>
          <w:sz w:val="24"/>
          <w:szCs w:val="24"/>
        </w:rPr>
        <w:t>20.3</w:t>
      </w:r>
      <w:r w:rsidRPr="001D5672">
        <w:rPr>
          <w:b/>
          <w:bCs/>
          <w:sz w:val="24"/>
          <w:szCs w:val="24"/>
        </w:rPr>
        <w:tab/>
      </w:r>
      <w:r w:rsidR="004B4865" w:rsidRPr="001D5672">
        <w:rPr>
          <w:b/>
          <w:bCs/>
          <w:sz w:val="24"/>
          <w:szCs w:val="24"/>
        </w:rPr>
        <w:t xml:space="preserve">Freedom of Information requests </w:t>
      </w:r>
      <w:r w:rsidR="002F0A9E" w:rsidRPr="001D5672">
        <w:rPr>
          <w:b/>
          <w:bCs/>
          <w:sz w:val="24"/>
          <w:szCs w:val="24"/>
        </w:rPr>
        <w:t>–</w:t>
      </w:r>
    </w:p>
    <w:p w14:paraId="4DF58B8B" w14:textId="0539BEB4" w:rsidR="004B4865" w:rsidRPr="001D5672" w:rsidRDefault="00A96848" w:rsidP="0072055F">
      <w:pPr>
        <w:pStyle w:val="ListParagraph"/>
        <w:widowControl w:val="0"/>
        <w:pBdr>
          <w:top w:val="nil"/>
          <w:left w:val="nil"/>
          <w:bottom w:val="nil"/>
          <w:right w:val="nil"/>
          <w:between w:val="nil"/>
          <w:bar w:val="nil"/>
        </w:pBdr>
        <w:ind w:left="0"/>
        <w:rPr>
          <w:sz w:val="24"/>
          <w:szCs w:val="24"/>
        </w:rPr>
      </w:pPr>
      <w:r w:rsidRPr="001D5672">
        <w:rPr>
          <w:sz w:val="24"/>
          <w:szCs w:val="24"/>
        </w:rPr>
        <w:t xml:space="preserve">Clerk </w:t>
      </w:r>
      <w:r w:rsidR="00D86575" w:rsidRPr="001D5672">
        <w:rPr>
          <w:sz w:val="24"/>
          <w:szCs w:val="24"/>
        </w:rPr>
        <w:t>dealing</w:t>
      </w:r>
      <w:r w:rsidR="001C414E" w:rsidRPr="001D5672">
        <w:rPr>
          <w:sz w:val="24"/>
          <w:szCs w:val="24"/>
        </w:rPr>
        <w:t xml:space="preserve"> with </w:t>
      </w:r>
      <w:r w:rsidR="0072055F" w:rsidRPr="001D5672">
        <w:rPr>
          <w:sz w:val="24"/>
          <w:szCs w:val="24"/>
        </w:rPr>
        <w:t xml:space="preserve">a number of </w:t>
      </w:r>
      <w:proofErr w:type="gramStart"/>
      <w:r w:rsidR="001C414E" w:rsidRPr="001D5672">
        <w:rPr>
          <w:sz w:val="24"/>
          <w:szCs w:val="24"/>
        </w:rPr>
        <w:t>freedom</w:t>
      </w:r>
      <w:proofErr w:type="gramEnd"/>
      <w:r w:rsidR="005852BE" w:rsidRPr="001D5672">
        <w:rPr>
          <w:sz w:val="24"/>
          <w:szCs w:val="24"/>
        </w:rPr>
        <w:t xml:space="preserve"> of information request</w:t>
      </w:r>
      <w:r w:rsidR="0072055F" w:rsidRPr="001D5672">
        <w:rPr>
          <w:sz w:val="24"/>
          <w:szCs w:val="24"/>
        </w:rPr>
        <w:t>s</w:t>
      </w:r>
      <w:r w:rsidR="005852BE" w:rsidRPr="001D5672">
        <w:rPr>
          <w:sz w:val="24"/>
          <w:szCs w:val="24"/>
        </w:rPr>
        <w:t xml:space="preserve"> to be dealt with within statutory </w:t>
      </w:r>
      <w:r w:rsidR="00967942" w:rsidRPr="001D5672">
        <w:rPr>
          <w:sz w:val="24"/>
          <w:szCs w:val="24"/>
        </w:rPr>
        <w:t>20-day</w:t>
      </w:r>
      <w:r w:rsidR="005852BE" w:rsidRPr="001D5672">
        <w:rPr>
          <w:sz w:val="24"/>
          <w:szCs w:val="24"/>
        </w:rPr>
        <w:t xml:space="preserve"> </w:t>
      </w:r>
      <w:r w:rsidR="00D86575" w:rsidRPr="001D5672">
        <w:rPr>
          <w:sz w:val="24"/>
          <w:szCs w:val="24"/>
        </w:rPr>
        <w:t>limit</w:t>
      </w:r>
    </w:p>
    <w:p w14:paraId="638B9678" w14:textId="7C6DDDD4" w:rsidR="00A96848" w:rsidRPr="001D5672" w:rsidRDefault="004B4865" w:rsidP="0072055F">
      <w:pPr>
        <w:pStyle w:val="ListParagraph"/>
        <w:widowControl w:val="0"/>
        <w:numPr>
          <w:ilvl w:val="1"/>
          <w:numId w:val="23"/>
        </w:numPr>
        <w:pBdr>
          <w:top w:val="nil"/>
          <w:left w:val="nil"/>
          <w:bottom w:val="nil"/>
          <w:right w:val="nil"/>
          <w:between w:val="nil"/>
          <w:bar w:val="nil"/>
        </w:pBdr>
        <w:rPr>
          <w:b/>
          <w:bCs/>
        </w:rPr>
      </w:pPr>
      <w:r w:rsidRPr="001D5672">
        <w:rPr>
          <w:b/>
          <w:bCs/>
          <w:sz w:val="24"/>
          <w:szCs w:val="24"/>
        </w:rPr>
        <w:t>War Memorial clearing brambles &amp; cleaning flags</w:t>
      </w:r>
      <w:r w:rsidRPr="001D5672">
        <w:rPr>
          <w:b/>
          <w:bCs/>
        </w:rPr>
        <w:t xml:space="preserve"> </w:t>
      </w:r>
      <w:r w:rsidRPr="001D5672">
        <w:rPr>
          <w:b/>
          <w:bCs/>
          <w:sz w:val="24"/>
          <w:szCs w:val="24"/>
        </w:rPr>
        <w:t xml:space="preserve">– </w:t>
      </w:r>
    </w:p>
    <w:p w14:paraId="6E13BAB8" w14:textId="0471D2CD" w:rsidR="00D86575" w:rsidRPr="001D5672" w:rsidRDefault="0072055F" w:rsidP="0072055F">
      <w:pPr>
        <w:pStyle w:val="ListParagraph"/>
        <w:widowControl w:val="0"/>
        <w:pBdr>
          <w:top w:val="nil"/>
          <w:left w:val="nil"/>
          <w:bottom w:val="nil"/>
          <w:right w:val="nil"/>
          <w:between w:val="nil"/>
          <w:bar w:val="nil"/>
        </w:pBdr>
        <w:ind w:left="0"/>
        <w:rPr>
          <w:b/>
          <w:bCs/>
        </w:rPr>
      </w:pPr>
      <w:r w:rsidRPr="001D5672">
        <w:rPr>
          <w:sz w:val="24"/>
          <w:szCs w:val="24"/>
        </w:rPr>
        <w:t xml:space="preserve">It was </w:t>
      </w:r>
      <w:r w:rsidR="00A96848" w:rsidRPr="001D5672">
        <w:rPr>
          <w:sz w:val="24"/>
          <w:szCs w:val="24"/>
        </w:rPr>
        <w:t xml:space="preserve">suggested a working party </w:t>
      </w:r>
      <w:r w:rsidR="00F377E0" w:rsidRPr="001D5672">
        <w:rPr>
          <w:sz w:val="24"/>
          <w:szCs w:val="24"/>
        </w:rPr>
        <w:t>should be created to deal with brambles.</w:t>
      </w:r>
    </w:p>
    <w:p w14:paraId="10E7CE59" w14:textId="0E2BB027" w:rsidR="00612376" w:rsidRPr="001D5672" w:rsidRDefault="002669E6" w:rsidP="0072055F">
      <w:pPr>
        <w:widowControl w:val="0"/>
        <w:pBdr>
          <w:top w:val="nil"/>
          <w:left w:val="nil"/>
          <w:bottom w:val="nil"/>
          <w:right w:val="nil"/>
          <w:between w:val="nil"/>
          <w:bar w:val="nil"/>
        </w:pBdr>
        <w:rPr>
          <w:sz w:val="24"/>
          <w:szCs w:val="24"/>
        </w:rPr>
      </w:pPr>
      <w:r w:rsidRPr="001D5672">
        <w:t>Clerk has spoken to</w:t>
      </w:r>
      <w:r w:rsidR="004B4865" w:rsidRPr="001D5672">
        <w:rPr>
          <w:sz w:val="24"/>
          <w:szCs w:val="24"/>
        </w:rPr>
        <w:t xml:space="preserve"> </w:t>
      </w:r>
      <w:r w:rsidR="0072055F" w:rsidRPr="001D5672">
        <w:rPr>
          <w:sz w:val="24"/>
          <w:szCs w:val="24"/>
        </w:rPr>
        <w:t xml:space="preserve">the usual contractor </w:t>
      </w:r>
      <w:r w:rsidR="00967942" w:rsidRPr="001D5672">
        <w:rPr>
          <w:sz w:val="24"/>
          <w:szCs w:val="24"/>
        </w:rPr>
        <w:t>regarding</w:t>
      </w:r>
      <w:r w:rsidR="004B4865" w:rsidRPr="001D5672">
        <w:rPr>
          <w:sz w:val="24"/>
          <w:szCs w:val="24"/>
        </w:rPr>
        <w:t xml:space="preserve"> this &amp; St Mary’s Gate</w:t>
      </w:r>
      <w:r w:rsidR="00F377E0" w:rsidRPr="001D5672">
        <w:rPr>
          <w:sz w:val="24"/>
          <w:szCs w:val="24"/>
        </w:rPr>
        <w:t xml:space="preserve">, if the work is beyond him Clerk will contact </w:t>
      </w:r>
      <w:r w:rsidR="0072055F" w:rsidRPr="001D5672">
        <w:rPr>
          <w:sz w:val="24"/>
          <w:szCs w:val="24"/>
        </w:rPr>
        <w:t>another recommended contractor</w:t>
      </w:r>
      <w:r w:rsidR="007E0639" w:rsidRPr="001D5672">
        <w:rPr>
          <w:sz w:val="24"/>
          <w:szCs w:val="24"/>
        </w:rPr>
        <w:t xml:space="preserve"> </w:t>
      </w:r>
      <w:r w:rsidR="00612376" w:rsidRPr="001D5672">
        <w:rPr>
          <w:sz w:val="24"/>
          <w:szCs w:val="24"/>
        </w:rPr>
        <w:t xml:space="preserve">for a quote. </w:t>
      </w:r>
    </w:p>
    <w:p w14:paraId="1AAEF252" w14:textId="7104E8EA" w:rsidR="00166866" w:rsidRPr="001D5672" w:rsidRDefault="009970CB" w:rsidP="0072055F">
      <w:pPr>
        <w:widowControl w:val="0"/>
        <w:pBdr>
          <w:top w:val="nil"/>
          <w:left w:val="nil"/>
          <w:bottom w:val="nil"/>
          <w:right w:val="nil"/>
          <w:between w:val="nil"/>
          <w:bar w:val="nil"/>
        </w:pBdr>
        <w:rPr>
          <w:sz w:val="24"/>
          <w:szCs w:val="24"/>
        </w:rPr>
      </w:pPr>
      <w:r w:rsidRPr="001D5672">
        <w:rPr>
          <w:sz w:val="24"/>
          <w:szCs w:val="24"/>
        </w:rPr>
        <w:t xml:space="preserve">It was </w:t>
      </w:r>
      <w:r w:rsidR="00390529" w:rsidRPr="001D5672">
        <w:rPr>
          <w:sz w:val="24"/>
          <w:szCs w:val="24"/>
        </w:rPr>
        <w:t xml:space="preserve">suggested white vinegar be </w:t>
      </w:r>
      <w:r w:rsidR="00166866" w:rsidRPr="001D5672">
        <w:rPr>
          <w:sz w:val="24"/>
          <w:szCs w:val="24"/>
        </w:rPr>
        <w:t>used</w:t>
      </w:r>
      <w:r w:rsidR="00390529" w:rsidRPr="001D5672">
        <w:rPr>
          <w:sz w:val="24"/>
          <w:szCs w:val="24"/>
        </w:rPr>
        <w:t xml:space="preserve"> on the</w:t>
      </w:r>
      <w:r w:rsidR="00166866" w:rsidRPr="001D5672">
        <w:rPr>
          <w:sz w:val="24"/>
          <w:szCs w:val="24"/>
        </w:rPr>
        <w:t xml:space="preserve"> slippery</w:t>
      </w:r>
      <w:r w:rsidR="00390529" w:rsidRPr="001D5672">
        <w:rPr>
          <w:sz w:val="24"/>
          <w:szCs w:val="24"/>
        </w:rPr>
        <w:t xml:space="preserve"> flags to clean</w:t>
      </w:r>
      <w:r w:rsidR="00166866" w:rsidRPr="001D5672">
        <w:rPr>
          <w:sz w:val="24"/>
          <w:szCs w:val="24"/>
        </w:rPr>
        <w:t>.</w:t>
      </w:r>
    </w:p>
    <w:p w14:paraId="0AF485FC" w14:textId="020880DA" w:rsidR="00390529" w:rsidRPr="001D5672" w:rsidRDefault="00166866" w:rsidP="0072055F">
      <w:pPr>
        <w:widowControl w:val="0"/>
        <w:pBdr>
          <w:top w:val="nil"/>
          <w:left w:val="nil"/>
          <w:bottom w:val="nil"/>
          <w:right w:val="nil"/>
          <w:between w:val="nil"/>
          <w:bar w:val="nil"/>
        </w:pBdr>
        <w:rPr>
          <w:b/>
          <w:bCs/>
          <w:sz w:val="24"/>
          <w:szCs w:val="24"/>
        </w:rPr>
      </w:pPr>
      <w:r w:rsidRPr="001D5672">
        <w:rPr>
          <w:b/>
          <w:bCs/>
          <w:sz w:val="24"/>
          <w:szCs w:val="24"/>
        </w:rPr>
        <w:t xml:space="preserve">RESOLVED – Clerk to </w:t>
      </w:r>
      <w:r w:rsidR="00B84537" w:rsidRPr="001D5672">
        <w:rPr>
          <w:b/>
          <w:bCs/>
          <w:sz w:val="24"/>
          <w:szCs w:val="24"/>
        </w:rPr>
        <w:t xml:space="preserve">ask </w:t>
      </w:r>
      <w:r w:rsidR="0072055F" w:rsidRPr="001D5672">
        <w:rPr>
          <w:b/>
          <w:bCs/>
          <w:sz w:val="24"/>
          <w:szCs w:val="24"/>
        </w:rPr>
        <w:t xml:space="preserve">contractor </w:t>
      </w:r>
      <w:r w:rsidR="00B84537" w:rsidRPr="001D5672">
        <w:rPr>
          <w:b/>
          <w:bCs/>
          <w:sz w:val="24"/>
          <w:szCs w:val="24"/>
        </w:rPr>
        <w:t xml:space="preserve"> to </w:t>
      </w:r>
      <w:r w:rsidR="00BE37B3" w:rsidRPr="001D5672">
        <w:rPr>
          <w:b/>
          <w:bCs/>
          <w:sz w:val="24"/>
          <w:szCs w:val="24"/>
        </w:rPr>
        <w:t xml:space="preserve">use </w:t>
      </w:r>
      <w:r w:rsidR="00967942" w:rsidRPr="001D5672">
        <w:rPr>
          <w:b/>
          <w:bCs/>
          <w:sz w:val="24"/>
          <w:szCs w:val="24"/>
        </w:rPr>
        <w:t xml:space="preserve">an </w:t>
      </w:r>
      <w:r w:rsidR="00BE37B3" w:rsidRPr="001D5672">
        <w:rPr>
          <w:b/>
          <w:bCs/>
          <w:sz w:val="24"/>
          <w:szCs w:val="24"/>
        </w:rPr>
        <w:t>environmentally friendly way of cleaning flags</w:t>
      </w:r>
      <w:r w:rsidR="00AA38BD" w:rsidRPr="001D5672">
        <w:rPr>
          <w:b/>
          <w:bCs/>
          <w:sz w:val="24"/>
          <w:szCs w:val="24"/>
        </w:rPr>
        <w:t xml:space="preserve">. </w:t>
      </w:r>
    </w:p>
    <w:p w14:paraId="31C2D793" w14:textId="77777777" w:rsidR="002A14F7" w:rsidRPr="001D5672" w:rsidRDefault="004B4865" w:rsidP="0072055F">
      <w:pPr>
        <w:pStyle w:val="ListParagraph"/>
        <w:widowControl w:val="0"/>
        <w:numPr>
          <w:ilvl w:val="0"/>
          <w:numId w:val="21"/>
        </w:numPr>
        <w:pBdr>
          <w:top w:val="nil"/>
          <w:left w:val="nil"/>
          <w:bottom w:val="nil"/>
          <w:right w:val="nil"/>
          <w:between w:val="nil"/>
          <w:bar w:val="nil"/>
        </w:pBdr>
        <w:ind w:left="0"/>
        <w:rPr>
          <w:b/>
          <w:bCs/>
          <w:sz w:val="24"/>
          <w:szCs w:val="24"/>
        </w:rPr>
      </w:pPr>
      <w:r w:rsidRPr="001D5672">
        <w:rPr>
          <w:b/>
          <w:bCs/>
          <w:sz w:val="24"/>
          <w:szCs w:val="24"/>
        </w:rPr>
        <w:t>Civility &amp; Respect Project –</w:t>
      </w:r>
      <w:r w:rsidR="00BE37B3" w:rsidRPr="001D5672">
        <w:rPr>
          <w:b/>
          <w:bCs/>
          <w:sz w:val="24"/>
          <w:szCs w:val="24"/>
        </w:rPr>
        <w:t xml:space="preserve"> </w:t>
      </w:r>
    </w:p>
    <w:p w14:paraId="3E363087" w14:textId="2F25DEE3" w:rsidR="00CB49F3" w:rsidRPr="001D5672" w:rsidRDefault="0072055F" w:rsidP="0072055F">
      <w:pPr>
        <w:pStyle w:val="ListParagraph"/>
        <w:widowControl w:val="0"/>
        <w:pBdr>
          <w:top w:val="nil"/>
          <w:left w:val="nil"/>
          <w:bottom w:val="nil"/>
          <w:right w:val="nil"/>
          <w:between w:val="nil"/>
          <w:bar w:val="nil"/>
        </w:pBdr>
        <w:ind w:left="0"/>
        <w:rPr>
          <w:b/>
          <w:bCs/>
          <w:strike/>
          <w:sz w:val="24"/>
          <w:szCs w:val="24"/>
        </w:rPr>
      </w:pPr>
      <w:r w:rsidRPr="001D5672">
        <w:rPr>
          <w:sz w:val="24"/>
          <w:szCs w:val="24"/>
        </w:rPr>
        <w:t xml:space="preserve">Several emails had been circulated between Members &amp; the Clerk. Members noted that </w:t>
      </w:r>
      <w:r w:rsidR="008E521C" w:rsidRPr="001D5672">
        <w:rPr>
          <w:sz w:val="24"/>
          <w:szCs w:val="24"/>
        </w:rPr>
        <w:t>any motion would need to be submitted if this was to be a future agenda item.</w:t>
      </w:r>
    </w:p>
    <w:p w14:paraId="28DF475E" w14:textId="77777777" w:rsidR="00CB49F3" w:rsidRPr="001D5672" w:rsidRDefault="00CB49F3" w:rsidP="00CB49F3">
      <w:pPr>
        <w:widowControl w:val="0"/>
        <w:pBdr>
          <w:top w:val="nil"/>
          <w:left w:val="nil"/>
          <w:bottom w:val="nil"/>
          <w:right w:val="nil"/>
          <w:between w:val="nil"/>
          <w:bar w:val="nil"/>
        </w:pBdr>
        <w:spacing w:line="240" w:lineRule="exact"/>
        <w:ind w:left="360"/>
        <w:rPr>
          <w:b/>
          <w:bCs/>
          <w:sz w:val="24"/>
          <w:szCs w:val="24"/>
        </w:rPr>
      </w:pPr>
    </w:p>
    <w:p w14:paraId="5AAD8D95" w14:textId="77777777" w:rsidR="008E521C" w:rsidRPr="001D5672" w:rsidRDefault="00CB49F3" w:rsidP="00CB49F3">
      <w:pPr>
        <w:widowControl w:val="0"/>
        <w:pBdr>
          <w:top w:val="nil"/>
          <w:left w:val="nil"/>
          <w:bottom w:val="nil"/>
          <w:right w:val="nil"/>
          <w:between w:val="nil"/>
          <w:bar w:val="nil"/>
        </w:pBdr>
        <w:spacing w:line="240" w:lineRule="exact"/>
        <w:rPr>
          <w:b/>
          <w:bCs/>
          <w:sz w:val="24"/>
          <w:szCs w:val="24"/>
        </w:rPr>
      </w:pPr>
      <w:r w:rsidRPr="001D5672">
        <w:rPr>
          <w:rFonts w:eastAsia="Trebuchet MS"/>
          <w:b/>
          <w:bCs/>
          <w:sz w:val="24"/>
          <w:szCs w:val="24"/>
        </w:rPr>
        <w:t>21.</w:t>
      </w:r>
      <w:r w:rsidR="00935EDA" w:rsidRPr="001D5672">
        <w:rPr>
          <w:rFonts w:eastAsia="Trebuchet MS"/>
          <w:b/>
          <w:bCs/>
          <w:sz w:val="24"/>
          <w:szCs w:val="24"/>
        </w:rPr>
        <w:t xml:space="preserve"> </w:t>
      </w:r>
      <w:r w:rsidRPr="001D5672">
        <w:rPr>
          <w:rFonts w:eastAsia="Trebuchet MS"/>
          <w:b/>
          <w:bCs/>
          <w:sz w:val="24"/>
          <w:szCs w:val="24"/>
        </w:rPr>
        <w:t xml:space="preserve">To note the next Meeting will be held on Thursday </w:t>
      </w:r>
      <w:r w:rsidRPr="001D5672">
        <w:rPr>
          <w:b/>
          <w:bCs/>
          <w:sz w:val="24"/>
          <w:szCs w:val="24"/>
        </w:rPr>
        <w:t xml:space="preserve">06 October 2022 </w:t>
      </w:r>
    </w:p>
    <w:p w14:paraId="419C7909" w14:textId="604B463F" w:rsidR="00CB49F3" w:rsidRPr="001D5672" w:rsidRDefault="00CB49F3" w:rsidP="00CB49F3">
      <w:pPr>
        <w:widowControl w:val="0"/>
        <w:pBdr>
          <w:top w:val="nil"/>
          <w:left w:val="nil"/>
          <w:bottom w:val="nil"/>
          <w:right w:val="nil"/>
          <w:between w:val="nil"/>
          <w:bar w:val="nil"/>
        </w:pBdr>
        <w:spacing w:line="240" w:lineRule="exact"/>
        <w:rPr>
          <w:sz w:val="24"/>
          <w:szCs w:val="24"/>
        </w:rPr>
      </w:pPr>
      <w:r w:rsidRPr="001D5672">
        <w:rPr>
          <w:sz w:val="24"/>
          <w:szCs w:val="24"/>
        </w:rPr>
        <w:t xml:space="preserve">Clerk </w:t>
      </w:r>
      <w:r w:rsidR="008E521C" w:rsidRPr="001D5672">
        <w:rPr>
          <w:sz w:val="24"/>
          <w:szCs w:val="24"/>
        </w:rPr>
        <w:t xml:space="preserve">requested </w:t>
      </w:r>
      <w:r w:rsidRPr="001D5672">
        <w:rPr>
          <w:sz w:val="24"/>
          <w:szCs w:val="24"/>
        </w:rPr>
        <w:t xml:space="preserve">proposals for any budget requirements, as Budget will be an agenda item: </w:t>
      </w:r>
      <w:r w:rsidR="008E521C" w:rsidRPr="001D5672">
        <w:rPr>
          <w:sz w:val="24"/>
          <w:szCs w:val="24"/>
        </w:rPr>
        <w:t xml:space="preserve">and all noted that </w:t>
      </w:r>
      <w:r w:rsidRPr="001D5672">
        <w:rPr>
          <w:sz w:val="24"/>
          <w:szCs w:val="24"/>
        </w:rPr>
        <w:t xml:space="preserve">Finance Committee meets </w:t>
      </w:r>
      <w:r w:rsidR="00935EDA" w:rsidRPr="001D5672">
        <w:rPr>
          <w:sz w:val="24"/>
          <w:szCs w:val="24"/>
        </w:rPr>
        <w:t xml:space="preserve">on </w:t>
      </w:r>
      <w:r w:rsidRPr="001D5672">
        <w:rPr>
          <w:sz w:val="24"/>
          <w:szCs w:val="24"/>
        </w:rPr>
        <w:t>29 September</w:t>
      </w:r>
      <w:r w:rsidR="008E521C" w:rsidRPr="001D5672">
        <w:rPr>
          <w:sz w:val="24"/>
          <w:szCs w:val="24"/>
        </w:rPr>
        <w:t xml:space="preserve">. </w:t>
      </w:r>
    </w:p>
    <w:p w14:paraId="46AB45EA" w14:textId="77777777" w:rsidR="00385357" w:rsidRPr="001D5672" w:rsidRDefault="00385357" w:rsidP="00385357">
      <w:pPr>
        <w:pBdr>
          <w:top w:val="nil"/>
          <w:left w:val="nil"/>
          <w:bottom w:val="nil"/>
          <w:right w:val="nil"/>
          <w:between w:val="nil"/>
          <w:bar w:val="nil"/>
        </w:pBdr>
        <w:spacing w:line="240" w:lineRule="exact"/>
        <w:ind w:left="360"/>
        <w:rPr>
          <w:b/>
          <w:bCs/>
          <w:sz w:val="24"/>
          <w:szCs w:val="24"/>
        </w:rPr>
      </w:pPr>
    </w:p>
    <w:p w14:paraId="5A323C83" w14:textId="340897CD" w:rsidR="00C548CF" w:rsidRDefault="006E6D6A">
      <w:pPr>
        <w:rPr>
          <w:rFonts w:eastAsia="Trebuchet MS"/>
          <w:b/>
          <w:bCs/>
          <w:sz w:val="24"/>
          <w:szCs w:val="24"/>
          <w:lang w:val="en-US"/>
        </w:rPr>
      </w:pPr>
      <w:r w:rsidRPr="001D5672">
        <w:rPr>
          <w:rFonts w:eastAsia="Trebuchet MS"/>
          <w:b/>
          <w:bCs/>
          <w:sz w:val="24"/>
          <w:szCs w:val="24"/>
          <w:lang w:val="en-US"/>
        </w:rPr>
        <w:t>Chair</w:t>
      </w:r>
      <w:r w:rsidRPr="002A14F7">
        <w:rPr>
          <w:rFonts w:eastAsia="Trebuchet MS"/>
          <w:b/>
          <w:bCs/>
          <w:sz w:val="24"/>
          <w:szCs w:val="24"/>
          <w:lang w:val="en-US"/>
        </w:rPr>
        <w:t xml:space="preserve">man thanked all for their input &amp; closed the meeting at </w:t>
      </w:r>
      <w:r w:rsidR="00385357" w:rsidRPr="002A14F7">
        <w:rPr>
          <w:rFonts w:eastAsia="Trebuchet MS"/>
          <w:b/>
          <w:bCs/>
          <w:sz w:val="24"/>
          <w:szCs w:val="24"/>
          <w:lang w:val="en-US"/>
        </w:rPr>
        <w:t>9</w:t>
      </w:r>
      <w:r w:rsidR="00467EE0" w:rsidRPr="002A14F7">
        <w:rPr>
          <w:rFonts w:eastAsia="Trebuchet MS"/>
          <w:b/>
          <w:bCs/>
          <w:sz w:val="24"/>
          <w:szCs w:val="24"/>
          <w:lang w:val="en-US"/>
        </w:rPr>
        <w:t>.</w:t>
      </w:r>
      <w:r w:rsidR="009A2FB7" w:rsidRPr="002A14F7">
        <w:rPr>
          <w:rFonts w:eastAsia="Trebuchet MS"/>
          <w:b/>
          <w:bCs/>
          <w:sz w:val="24"/>
          <w:szCs w:val="24"/>
          <w:lang w:val="en-US"/>
        </w:rPr>
        <w:t>20</w:t>
      </w:r>
      <w:r w:rsidR="00C55C86" w:rsidRPr="002A14F7">
        <w:rPr>
          <w:rFonts w:eastAsia="Trebuchet MS"/>
          <w:b/>
          <w:bCs/>
          <w:sz w:val="24"/>
          <w:szCs w:val="24"/>
          <w:lang w:val="en-US"/>
        </w:rPr>
        <w:t xml:space="preserve"> </w:t>
      </w:r>
      <w:r w:rsidR="00254C3D" w:rsidRPr="002A14F7">
        <w:rPr>
          <w:rFonts w:eastAsia="Trebuchet MS"/>
          <w:b/>
          <w:bCs/>
          <w:sz w:val="24"/>
          <w:szCs w:val="24"/>
          <w:lang w:val="en-US"/>
        </w:rPr>
        <w:t>pm</w:t>
      </w:r>
    </w:p>
    <w:sectPr w:rsidR="00C548CF" w:rsidSect="00EB5A15">
      <w:headerReference w:type="even" r:id="rId8"/>
      <w:headerReference w:type="default" r:id="rId9"/>
      <w:footerReference w:type="even" r:id="rId10"/>
      <w:footerReference w:type="default" r:id="rId11"/>
      <w:headerReference w:type="first" r:id="rId12"/>
      <w:footerReference w:type="first" r:id="rId13"/>
      <w:pgSz w:w="11906" w:h="16838"/>
      <w:pgMar w:top="851" w:right="720" w:bottom="720" w:left="720" w:header="454" w:footer="340" w:gutter="0"/>
      <w:pgNumType w:start="1516"/>
      <w:cols w:space="720"/>
      <w:docGrid w:linePitch="32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BF72" w14:textId="77777777" w:rsidR="007002E1" w:rsidRDefault="007002E1">
      <w:r>
        <w:separator/>
      </w:r>
    </w:p>
  </w:endnote>
  <w:endnote w:type="continuationSeparator" w:id="0">
    <w:p w14:paraId="35AC10AF" w14:textId="77777777" w:rsidR="007002E1" w:rsidRDefault="0070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1161">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6B5EF" w14:textId="77777777" w:rsidR="00C85248" w:rsidRDefault="00C85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EA0F" w14:textId="77777777" w:rsidR="00C85248" w:rsidRDefault="00C85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E36A" w14:textId="77777777" w:rsidR="00C85248" w:rsidRDefault="00C85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F0B0" w14:textId="77777777" w:rsidR="007002E1" w:rsidRDefault="007002E1">
      <w:r>
        <w:separator/>
      </w:r>
    </w:p>
  </w:footnote>
  <w:footnote w:type="continuationSeparator" w:id="0">
    <w:p w14:paraId="0962E840" w14:textId="77777777" w:rsidR="007002E1" w:rsidRDefault="00700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91C4" w14:textId="19E3130D" w:rsidR="00682D4C" w:rsidRDefault="00C85248" w:rsidP="00D5479E">
    <w:pPr>
      <w:pStyle w:val="Header"/>
      <w:jc w:val="right"/>
    </w:pPr>
    <w:r>
      <w:rPr>
        <w:noProof/>
      </w:rPr>
      <w:pict w14:anchorId="68E45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438" o:spid="_x0000_s1026" type="#_x0000_t136" style="position:absolute;left:0;text-align:left;margin-left:0;margin-top:0;width:649.3pt;height:88.5pt;rotation:315;z-index:-251655168;mso-position-horizontal:center;mso-position-horizontal-relative:margin;mso-position-vertical:center;mso-position-vertical-relative:margin" o:allowincell="f" fillcolor="#9cc2e5 [1944]" stroked="f">
          <v:textpath style="font-family:&quot;Calibri&quot;;font-size:1pt" string="DRAFT until approved &amp; signed"/>
        </v:shape>
      </w:pict>
    </w:r>
  </w:p>
  <w:sdt>
    <w:sdtPr>
      <w:id w:val="-1013447407"/>
      <w:docPartObj>
        <w:docPartGallery w:val="Page Numbers (Top of Page)"/>
        <w:docPartUnique/>
      </w:docPartObj>
    </w:sdtPr>
    <w:sdtEndPr>
      <w:rPr>
        <w:noProof/>
      </w:rPr>
    </w:sdtEndPr>
    <w:sdtContent>
      <w:p w14:paraId="7A4E91C4" w14:textId="19E3130D" w:rsidR="00682D4C" w:rsidRDefault="00D36E45" w:rsidP="00D5479E">
        <w:pPr>
          <w:pStyle w:val="Header"/>
          <w:jc w:val="right"/>
        </w:pPr>
        <w:r>
          <w:t>1</w:t>
        </w:r>
        <w:r w:rsidR="00682D4C">
          <w:t>520</w:t>
        </w:r>
      </w:p>
      <w:p w14:paraId="63AD3FFD" w14:textId="31FAB716" w:rsidR="005C12B7" w:rsidRDefault="00C85248" w:rsidP="00682D4C">
        <w:pPr>
          <w:pStyle w:val="Header"/>
          <w:jc w:val="center"/>
        </w:pPr>
      </w:p>
    </w:sdtContent>
  </w:sdt>
  <w:p w14:paraId="058F1C8D" w14:textId="20D34290" w:rsidR="00C548CF" w:rsidRDefault="00C548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6D34" w14:textId="5B5775C1" w:rsidR="00EB5A15" w:rsidRDefault="00C85248">
    <w:pPr>
      <w:pStyle w:val="Header"/>
      <w:jc w:val="right"/>
    </w:pPr>
    <w:r>
      <w:rPr>
        <w:noProof/>
      </w:rPr>
      <w:pict w14:anchorId="71837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439" o:spid="_x0000_s1027" type="#_x0000_t136" style="position:absolute;left:0;text-align:left;margin-left:0;margin-top:0;width:649.3pt;height:88.5pt;rotation:315;z-index:-251653120;mso-position-horizontal:center;mso-position-horizontal-relative:margin;mso-position-vertical:center;mso-position-vertical-relative:margin" o:allowincell="f" fillcolor="#9cc2e5 [1944]" stroked="f">
          <v:textpath style="font-family:&quot;Calibri&quot;;font-size:1pt" string="DRAFT until approved &amp; signed"/>
        </v:shape>
      </w:pict>
    </w:r>
    <w:sdt>
      <w:sdtPr>
        <w:id w:val="-2049062217"/>
        <w:docPartObj>
          <w:docPartGallery w:val="Page Numbers (Top of Page)"/>
          <w:docPartUnique/>
        </w:docPartObj>
      </w:sdtPr>
      <w:sdtEndPr>
        <w:rPr>
          <w:noProof/>
        </w:rPr>
      </w:sdtEndPr>
      <w:sdtContent>
        <w:r w:rsidR="00EB5A15">
          <w:fldChar w:fldCharType="begin"/>
        </w:r>
        <w:r w:rsidR="00EB5A15">
          <w:instrText xml:space="preserve"> PAGE   \* MERGEFORMAT </w:instrText>
        </w:r>
        <w:r w:rsidR="00EB5A15">
          <w:fldChar w:fldCharType="separate"/>
        </w:r>
        <w:r w:rsidR="00EB5A15">
          <w:rPr>
            <w:noProof/>
          </w:rPr>
          <w:t>2</w:t>
        </w:r>
        <w:r w:rsidR="00EB5A15">
          <w:rPr>
            <w:noProof/>
          </w:rPr>
          <w:fldChar w:fldCharType="end"/>
        </w:r>
      </w:sdtContent>
    </w:sdt>
  </w:p>
  <w:p w14:paraId="68C82EE8" w14:textId="77777777" w:rsidR="00C548CF" w:rsidRDefault="00C54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0229" w14:textId="25A51A18" w:rsidR="00C85248" w:rsidRDefault="00C85248">
    <w:pPr>
      <w:pStyle w:val="Header"/>
    </w:pPr>
    <w:r>
      <w:rPr>
        <w:noProof/>
      </w:rPr>
      <w:pict w14:anchorId="72905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437" o:spid="_x0000_s1025" type="#_x0000_t136" style="position:absolute;margin-left:0;margin-top:0;width:649.3pt;height:88.5pt;rotation:315;z-index:-251657216;mso-position-horizontal:center;mso-position-horizontal-relative:margin;mso-position-vertical:center;mso-position-vertical-relative:margin" o:allowincell="f" fillcolor="#9cc2e5 [1944]" stroked="f">
          <v:textpath style="font-family:&quot;Calibri&quot;;font-size:1pt" string="DRAFT until approved &amp; sign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ImportedStyle1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2" w15:restartNumberingAfterBreak="0">
    <w:nsid w:val="00000004"/>
    <w:multiLevelType w:val="multilevel"/>
    <w:tmpl w:val="00000004"/>
    <w:name w:val="WWNum6"/>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3" w15:restartNumberingAfterBreak="0">
    <w:nsid w:val="00000005"/>
    <w:multiLevelType w:val="multilevel"/>
    <w:tmpl w:val="00000005"/>
    <w:name w:val="WWNum15"/>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4" w15:restartNumberingAfterBreak="0">
    <w:nsid w:val="00000006"/>
    <w:multiLevelType w:val="multilevel"/>
    <w:tmpl w:val="00000006"/>
    <w:name w:val="WWNum17"/>
    <w:lvl w:ilvl="0">
      <w:start w:val="1"/>
      <w:numFmt w:val="lowerLetter"/>
      <w:lvlText w:val="%1."/>
      <w:lvlJc w:val="left"/>
      <w:pPr>
        <w:tabs>
          <w:tab w:val="num" w:pos="0"/>
        </w:tabs>
        <w:ind w:left="851"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1571"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291" w:hanging="504"/>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011"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3731"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451" w:hanging="504"/>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171"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5891"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6611" w:hanging="504"/>
      </w:pPr>
      <w:rPr>
        <w:b/>
        <w:bCs/>
        <w:caps w:val="0"/>
        <w:smallCaps w:val="0"/>
        <w:strike w:val="0"/>
        <w:dstrike w:val="0"/>
        <w:color w:val="000000"/>
        <w:spacing w:val="0"/>
        <w:w w:val="100"/>
        <w:kern w:val="1"/>
        <w:position w:val="0"/>
        <w:sz w:val="22"/>
        <w:vertAlign w:val="baseline"/>
      </w:rPr>
    </w:lvl>
  </w:abstractNum>
  <w:abstractNum w:abstractNumId="5" w15:restartNumberingAfterBreak="0">
    <w:nsid w:val="00000007"/>
    <w:multiLevelType w:val="multilevel"/>
    <w:tmpl w:val="00000007"/>
    <w:name w:val="WWNum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8"/>
    <w:multiLevelType w:val="multilevel"/>
    <w:tmpl w:val="00000008"/>
    <w:name w:val="WWNum2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7" w15:restartNumberingAfterBreak="0">
    <w:nsid w:val="00000009"/>
    <w:multiLevelType w:val="multilevel"/>
    <w:tmpl w:val="00000009"/>
    <w:name w:val="WWNum30"/>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Num31"/>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9" w15:restartNumberingAfterBreak="0">
    <w:nsid w:val="0000000B"/>
    <w:multiLevelType w:val="multilevel"/>
    <w:tmpl w:val="0000000B"/>
    <w:name w:val="WWNum35"/>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multilevel"/>
    <w:tmpl w:val="0000000C"/>
    <w:name w:val="WWNum36"/>
    <w:lvl w:ilvl="0">
      <w:start w:val="7"/>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8152EDE"/>
    <w:multiLevelType w:val="multilevel"/>
    <w:tmpl w:val="54083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B342E9"/>
    <w:multiLevelType w:val="multilevel"/>
    <w:tmpl w:val="7B6E8998"/>
    <w:lvl w:ilvl="0">
      <w:start w:val="16"/>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E40D92"/>
    <w:multiLevelType w:val="hybridMultilevel"/>
    <w:tmpl w:val="AD1C90E4"/>
    <w:lvl w:ilvl="0" w:tplc="645233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7A008B"/>
    <w:multiLevelType w:val="hybridMultilevel"/>
    <w:tmpl w:val="27740134"/>
    <w:styleLink w:val="ImportedStyle5"/>
    <w:lvl w:ilvl="0" w:tplc="7EA020CA">
      <w:start w:val="1"/>
      <w:numFmt w:val="lowerLetter"/>
      <w:lvlText w:val="%1."/>
      <w:lvlJc w:val="left"/>
      <w:pPr>
        <w:ind w:left="85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4A6E">
      <w:start w:val="1"/>
      <w:numFmt w:val="lowerLetter"/>
      <w:lvlText w:val="%2."/>
      <w:lvlJc w:val="left"/>
      <w:pPr>
        <w:ind w:left="15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540824">
      <w:start w:val="1"/>
      <w:numFmt w:val="lowerRoman"/>
      <w:lvlText w:val="%3."/>
      <w:lvlJc w:val="left"/>
      <w:pPr>
        <w:ind w:left="229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58DC06">
      <w:start w:val="1"/>
      <w:numFmt w:val="decimal"/>
      <w:lvlText w:val="%4."/>
      <w:lvlJc w:val="left"/>
      <w:pPr>
        <w:ind w:left="301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87660">
      <w:start w:val="1"/>
      <w:numFmt w:val="lowerLetter"/>
      <w:lvlText w:val="%5."/>
      <w:lvlJc w:val="left"/>
      <w:pPr>
        <w:ind w:left="373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C53DA">
      <w:start w:val="1"/>
      <w:numFmt w:val="lowerRoman"/>
      <w:lvlText w:val="%6."/>
      <w:lvlJc w:val="left"/>
      <w:pPr>
        <w:ind w:left="445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2ECC4">
      <w:start w:val="1"/>
      <w:numFmt w:val="decimal"/>
      <w:lvlText w:val="%7."/>
      <w:lvlJc w:val="left"/>
      <w:pPr>
        <w:ind w:left="51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D8E20A">
      <w:start w:val="1"/>
      <w:numFmt w:val="lowerLetter"/>
      <w:lvlText w:val="%8."/>
      <w:lvlJc w:val="left"/>
      <w:pPr>
        <w:ind w:left="589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CD91C">
      <w:start w:val="1"/>
      <w:numFmt w:val="lowerRoman"/>
      <w:lvlText w:val="%9."/>
      <w:lvlJc w:val="left"/>
      <w:pPr>
        <w:ind w:left="661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99F12C2"/>
    <w:multiLevelType w:val="multilevel"/>
    <w:tmpl w:val="BC442D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1D60CC"/>
    <w:multiLevelType w:val="hybridMultilevel"/>
    <w:tmpl w:val="4A02B534"/>
    <w:lvl w:ilvl="0" w:tplc="450093C4">
      <w:start w:val="1"/>
      <w:numFmt w:val="lowerLetter"/>
      <w:lvlText w:val="%1)"/>
      <w:lvlJc w:val="left"/>
      <w:pPr>
        <w:ind w:left="4896" w:hanging="360"/>
      </w:pPr>
      <w:rPr>
        <w:rFonts w:hint="default"/>
      </w:rPr>
    </w:lvl>
    <w:lvl w:ilvl="1" w:tplc="08090019" w:tentative="1">
      <w:start w:val="1"/>
      <w:numFmt w:val="lowerLetter"/>
      <w:lvlText w:val="%2."/>
      <w:lvlJc w:val="left"/>
      <w:pPr>
        <w:ind w:left="5616" w:hanging="360"/>
      </w:pPr>
    </w:lvl>
    <w:lvl w:ilvl="2" w:tplc="0809001B" w:tentative="1">
      <w:start w:val="1"/>
      <w:numFmt w:val="lowerRoman"/>
      <w:lvlText w:val="%3."/>
      <w:lvlJc w:val="right"/>
      <w:pPr>
        <w:ind w:left="6336" w:hanging="180"/>
      </w:pPr>
    </w:lvl>
    <w:lvl w:ilvl="3" w:tplc="0809000F" w:tentative="1">
      <w:start w:val="1"/>
      <w:numFmt w:val="decimal"/>
      <w:lvlText w:val="%4."/>
      <w:lvlJc w:val="left"/>
      <w:pPr>
        <w:ind w:left="7056" w:hanging="360"/>
      </w:pPr>
    </w:lvl>
    <w:lvl w:ilvl="4" w:tplc="08090019" w:tentative="1">
      <w:start w:val="1"/>
      <w:numFmt w:val="lowerLetter"/>
      <w:lvlText w:val="%5."/>
      <w:lvlJc w:val="left"/>
      <w:pPr>
        <w:ind w:left="7776" w:hanging="360"/>
      </w:pPr>
    </w:lvl>
    <w:lvl w:ilvl="5" w:tplc="0809001B" w:tentative="1">
      <w:start w:val="1"/>
      <w:numFmt w:val="lowerRoman"/>
      <w:lvlText w:val="%6."/>
      <w:lvlJc w:val="right"/>
      <w:pPr>
        <w:ind w:left="8496" w:hanging="180"/>
      </w:pPr>
    </w:lvl>
    <w:lvl w:ilvl="6" w:tplc="0809000F" w:tentative="1">
      <w:start w:val="1"/>
      <w:numFmt w:val="decimal"/>
      <w:lvlText w:val="%7."/>
      <w:lvlJc w:val="left"/>
      <w:pPr>
        <w:ind w:left="9216" w:hanging="360"/>
      </w:pPr>
    </w:lvl>
    <w:lvl w:ilvl="7" w:tplc="08090019" w:tentative="1">
      <w:start w:val="1"/>
      <w:numFmt w:val="lowerLetter"/>
      <w:lvlText w:val="%8."/>
      <w:lvlJc w:val="left"/>
      <w:pPr>
        <w:ind w:left="9936" w:hanging="360"/>
      </w:pPr>
    </w:lvl>
    <w:lvl w:ilvl="8" w:tplc="0809001B" w:tentative="1">
      <w:start w:val="1"/>
      <w:numFmt w:val="lowerRoman"/>
      <w:lvlText w:val="%9."/>
      <w:lvlJc w:val="right"/>
      <w:pPr>
        <w:ind w:left="10656" w:hanging="180"/>
      </w:pPr>
    </w:lvl>
  </w:abstractNum>
  <w:abstractNum w:abstractNumId="18" w15:restartNumberingAfterBreak="0">
    <w:nsid w:val="226A7A81"/>
    <w:multiLevelType w:val="hybridMultilevel"/>
    <w:tmpl w:val="9D4603BA"/>
    <w:lvl w:ilvl="0" w:tplc="08090017">
      <w:start w:val="1"/>
      <w:numFmt w:val="lowerLetter"/>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3EA0759"/>
    <w:multiLevelType w:val="multilevel"/>
    <w:tmpl w:val="27740134"/>
    <w:numStyleLink w:val="ImportedStyle5"/>
  </w:abstractNum>
  <w:abstractNum w:abstractNumId="20" w15:restartNumberingAfterBreak="0">
    <w:nsid w:val="3A06376B"/>
    <w:multiLevelType w:val="hybridMultilevel"/>
    <w:tmpl w:val="007CE536"/>
    <w:lvl w:ilvl="0" w:tplc="083098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A1150E2"/>
    <w:multiLevelType w:val="hybridMultilevel"/>
    <w:tmpl w:val="3BD82C82"/>
    <w:numStyleLink w:val="ImportedStyle1"/>
  </w:abstractNum>
  <w:abstractNum w:abstractNumId="22" w15:restartNumberingAfterBreak="0">
    <w:nsid w:val="42E80272"/>
    <w:multiLevelType w:val="multilevel"/>
    <w:tmpl w:val="677ED1FA"/>
    <w:lvl w:ilvl="0">
      <w:start w:val="12"/>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6F97190"/>
    <w:multiLevelType w:val="hybridMultilevel"/>
    <w:tmpl w:val="721E65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75713C3"/>
    <w:multiLevelType w:val="hybridMultilevel"/>
    <w:tmpl w:val="B22C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DF4938"/>
    <w:multiLevelType w:val="hybridMultilevel"/>
    <w:tmpl w:val="452C0F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83B15"/>
    <w:multiLevelType w:val="multilevel"/>
    <w:tmpl w:val="ABCC23F4"/>
    <w:lvl w:ilvl="0">
      <w:start w:val="1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096417D"/>
    <w:multiLevelType w:val="multilevel"/>
    <w:tmpl w:val="2AD80B76"/>
    <w:lvl w:ilvl="0">
      <w:start w:val="20"/>
      <w:numFmt w:val="decimal"/>
      <w:lvlText w:val="%1"/>
      <w:lvlJc w:val="left"/>
      <w:pPr>
        <w:ind w:left="420" w:hanging="420"/>
      </w:pPr>
      <w:rPr>
        <w:rFonts w:hint="default"/>
        <w:sz w:val="24"/>
      </w:rPr>
    </w:lvl>
    <w:lvl w:ilvl="1">
      <w:start w:val="4"/>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8" w15:restartNumberingAfterBreak="0">
    <w:nsid w:val="5BCF5407"/>
    <w:multiLevelType w:val="multilevel"/>
    <w:tmpl w:val="71B0C646"/>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9" w15:restartNumberingAfterBreak="0">
    <w:nsid w:val="5D4860B0"/>
    <w:multiLevelType w:val="hybridMultilevel"/>
    <w:tmpl w:val="05586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D47C9B"/>
    <w:multiLevelType w:val="multilevel"/>
    <w:tmpl w:val="2B421220"/>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1" w15:restartNumberingAfterBreak="0">
    <w:nsid w:val="694A0C96"/>
    <w:multiLevelType w:val="multilevel"/>
    <w:tmpl w:val="FFB452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AE2928"/>
    <w:multiLevelType w:val="hybridMultilevel"/>
    <w:tmpl w:val="5F14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1E76AD"/>
    <w:multiLevelType w:val="hybridMultilevel"/>
    <w:tmpl w:val="4C14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697C6D"/>
    <w:multiLevelType w:val="multilevel"/>
    <w:tmpl w:val="4CAE39D4"/>
    <w:lvl w:ilvl="0">
      <w:start w:val="19"/>
      <w:numFmt w:val="decimal"/>
      <w:lvlText w:val="%1."/>
      <w:lvlJc w:val="left"/>
      <w:pPr>
        <w:ind w:left="720" w:hanging="360"/>
      </w:pPr>
      <w:rPr>
        <w:rFonts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B72CFC"/>
    <w:multiLevelType w:val="hybridMultilevel"/>
    <w:tmpl w:val="0FE6409A"/>
    <w:lvl w:ilvl="0" w:tplc="08090017">
      <w:start w:val="1"/>
      <w:numFmt w:val="lowerLetter"/>
      <w:lvlText w:val="%1)"/>
      <w:lvlJc w:val="left"/>
      <w:pPr>
        <w:ind w:left="501" w:hanging="360"/>
      </w:p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16cid:durableId="1440568281">
    <w:abstractNumId w:val="0"/>
  </w:num>
  <w:num w:numId="2" w16cid:durableId="1667049039">
    <w:abstractNumId w:val="15"/>
  </w:num>
  <w:num w:numId="3" w16cid:durableId="1299216609">
    <w:abstractNumId w:val="14"/>
  </w:num>
  <w:num w:numId="4" w16cid:durableId="467669461">
    <w:abstractNumId w:val="19"/>
  </w:num>
  <w:num w:numId="5" w16cid:durableId="1263493095">
    <w:abstractNumId w:val="18"/>
  </w:num>
  <w:num w:numId="6" w16cid:durableId="660352503">
    <w:abstractNumId w:val="23"/>
  </w:num>
  <w:num w:numId="7" w16cid:durableId="1794247484">
    <w:abstractNumId w:val="21"/>
  </w:num>
  <w:num w:numId="8" w16cid:durableId="504327913">
    <w:abstractNumId w:val="35"/>
  </w:num>
  <w:num w:numId="9" w16cid:durableId="765078562">
    <w:abstractNumId w:val="25"/>
  </w:num>
  <w:num w:numId="10" w16cid:durableId="1387997184">
    <w:abstractNumId w:val="22"/>
  </w:num>
  <w:num w:numId="11" w16cid:durableId="1427112442">
    <w:abstractNumId w:val="16"/>
  </w:num>
  <w:num w:numId="12" w16cid:durableId="1588492395">
    <w:abstractNumId w:val="12"/>
  </w:num>
  <w:num w:numId="13" w16cid:durableId="1750075796">
    <w:abstractNumId w:val="26"/>
  </w:num>
  <w:num w:numId="14" w16cid:durableId="113910184">
    <w:abstractNumId w:val="34"/>
  </w:num>
  <w:num w:numId="15" w16cid:durableId="2024015770">
    <w:abstractNumId w:val="11"/>
  </w:num>
  <w:num w:numId="16" w16cid:durableId="1536766984">
    <w:abstractNumId w:val="30"/>
  </w:num>
  <w:num w:numId="17" w16cid:durableId="756363209">
    <w:abstractNumId w:val="31"/>
  </w:num>
  <w:num w:numId="18" w16cid:durableId="852499805">
    <w:abstractNumId w:val="13"/>
  </w:num>
  <w:num w:numId="19" w16cid:durableId="1204951135">
    <w:abstractNumId w:val="17"/>
  </w:num>
  <w:num w:numId="20" w16cid:durableId="1911841999">
    <w:abstractNumId w:val="28"/>
  </w:num>
  <w:num w:numId="21" w16cid:durableId="2133135741">
    <w:abstractNumId w:val="20"/>
  </w:num>
  <w:num w:numId="22" w16cid:durableId="1206983843">
    <w:abstractNumId w:val="29"/>
  </w:num>
  <w:num w:numId="23" w16cid:durableId="1989360547">
    <w:abstractNumId w:val="27"/>
  </w:num>
  <w:num w:numId="24" w16cid:durableId="81686981">
    <w:abstractNumId w:val="33"/>
  </w:num>
  <w:num w:numId="25" w16cid:durableId="1741633288">
    <w:abstractNumId w:val="32"/>
  </w:num>
  <w:num w:numId="26" w16cid:durableId="36714343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DF"/>
    <w:rsid w:val="00002B64"/>
    <w:rsid w:val="00004105"/>
    <w:rsid w:val="0001016A"/>
    <w:rsid w:val="00013552"/>
    <w:rsid w:val="00013820"/>
    <w:rsid w:val="00020888"/>
    <w:rsid w:val="00020D97"/>
    <w:rsid w:val="00021674"/>
    <w:rsid w:val="00023EE0"/>
    <w:rsid w:val="000264E3"/>
    <w:rsid w:val="000272EF"/>
    <w:rsid w:val="000276E8"/>
    <w:rsid w:val="00027CF3"/>
    <w:rsid w:val="00031478"/>
    <w:rsid w:val="0003381B"/>
    <w:rsid w:val="00033A5A"/>
    <w:rsid w:val="00037EF7"/>
    <w:rsid w:val="0004060D"/>
    <w:rsid w:val="0004083D"/>
    <w:rsid w:val="00042155"/>
    <w:rsid w:val="000428AE"/>
    <w:rsid w:val="0004583D"/>
    <w:rsid w:val="00051DE8"/>
    <w:rsid w:val="000534F3"/>
    <w:rsid w:val="00054267"/>
    <w:rsid w:val="00054B07"/>
    <w:rsid w:val="000615EC"/>
    <w:rsid w:val="00064774"/>
    <w:rsid w:val="00064B69"/>
    <w:rsid w:val="00066573"/>
    <w:rsid w:val="00070E7A"/>
    <w:rsid w:val="00072D39"/>
    <w:rsid w:val="00072DC7"/>
    <w:rsid w:val="00074FCD"/>
    <w:rsid w:val="0007669D"/>
    <w:rsid w:val="00076A04"/>
    <w:rsid w:val="00077705"/>
    <w:rsid w:val="0008096C"/>
    <w:rsid w:val="00082E82"/>
    <w:rsid w:val="00082F74"/>
    <w:rsid w:val="000836C9"/>
    <w:rsid w:val="00084585"/>
    <w:rsid w:val="000964F1"/>
    <w:rsid w:val="00097412"/>
    <w:rsid w:val="000A33D7"/>
    <w:rsid w:val="000A47EB"/>
    <w:rsid w:val="000A48BB"/>
    <w:rsid w:val="000A4D3B"/>
    <w:rsid w:val="000A61FD"/>
    <w:rsid w:val="000B6451"/>
    <w:rsid w:val="000B6A88"/>
    <w:rsid w:val="000C00F3"/>
    <w:rsid w:val="000C4AB4"/>
    <w:rsid w:val="000C4C26"/>
    <w:rsid w:val="000C52CA"/>
    <w:rsid w:val="000C546F"/>
    <w:rsid w:val="000C72E7"/>
    <w:rsid w:val="000C7C5B"/>
    <w:rsid w:val="000D4978"/>
    <w:rsid w:val="000D4EE6"/>
    <w:rsid w:val="000E0507"/>
    <w:rsid w:val="000E1018"/>
    <w:rsid w:val="000E118C"/>
    <w:rsid w:val="000E2AD7"/>
    <w:rsid w:val="000E4E85"/>
    <w:rsid w:val="000E6687"/>
    <w:rsid w:val="000F126D"/>
    <w:rsid w:val="000F5E28"/>
    <w:rsid w:val="001055D1"/>
    <w:rsid w:val="00106F2A"/>
    <w:rsid w:val="0011054F"/>
    <w:rsid w:val="00110A5A"/>
    <w:rsid w:val="0011138B"/>
    <w:rsid w:val="00114754"/>
    <w:rsid w:val="00117DE1"/>
    <w:rsid w:val="00122A52"/>
    <w:rsid w:val="00123A3B"/>
    <w:rsid w:val="001254A7"/>
    <w:rsid w:val="00136C61"/>
    <w:rsid w:val="00140501"/>
    <w:rsid w:val="00144EA6"/>
    <w:rsid w:val="00146131"/>
    <w:rsid w:val="00147504"/>
    <w:rsid w:val="00150BB5"/>
    <w:rsid w:val="0015160E"/>
    <w:rsid w:val="00153788"/>
    <w:rsid w:val="00153E28"/>
    <w:rsid w:val="0015424F"/>
    <w:rsid w:val="00157A70"/>
    <w:rsid w:val="00160E1D"/>
    <w:rsid w:val="0016184A"/>
    <w:rsid w:val="00164C06"/>
    <w:rsid w:val="00166866"/>
    <w:rsid w:val="00177610"/>
    <w:rsid w:val="00180803"/>
    <w:rsid w:val="00180A26"/>
    <w:rsid w:val="00184688"/>
    <w:rsid w:val="00185306"/>
    <w:rsid w:val="00187197"/>
    <w:rsid w:val="00187787"/>
    <w:rsid w:val="00191D00"/>
    <w:rsid w:val="00194ADF"/>
    <w:rsid w:val="00194F4F"/>
    <w:rsid w:val="0019546F"/>
    <w:rsid w:val="00196989"/>
    <w:rsid w:val="001A31AE"/>
    <w:rsid w:val="001A43B0"/>
    <w:rsid w:val="001A75C4"/>
    <w:rsid w:val="001B0824"/>
    <w:rsid w:val="001B3949"/>
    <w:rsid w:val="001B53CF"/>
    <w:rsid w:val="001B5981"/>
    <w:rsid w:val="001C3E96"/>
    <w:rsid w:val="001C414E"/>
    <w:rsid w:val="001D1A90"/>
    <w:rsid w:val="001D1F16"/>
    <w:rsid w:val="001D50D4"/>
    <w:rsid w:val="001D5672"/>
    <w:rsid w:val="001E0343"/>
    <w:rsid w:val="001E0C7B"/>
    <w:rsid w:val="001E4FB1"/>
    <w:rsid w:val="001E558A"/>
    <w:rsid w:val="001E6970"/>
    <w:rsid w:val="001E6D23"/>
    <w:rsid w:val="001F2183"/>
    <w:rsid w:val="001F2D55"/>
    <w:rsid w:val="001F50CB"/>
    <w:rsid w:val="001F5481"/>
    <w:rsid w:val="001F77FA"/>
    <w:rsid w:val="001F7F19"/>
    <w:rsid w:val="00200218"/>
    <w:rsid w:val="00201D87"/>
    <w:rsid w:val="00205BBF"/>
    <w:rsid w:val="002071B0"/>
    <w:rsid w:val="0021203E"/>
    <w:rsid w:val="0021399D"/>
    <w:rsid w:val="00214406"/>
    <w:rsid w:val="0021567F"/>
    <w:rsid w:val="00220D73"/>
    <w:rsid w:val="00222560"/>
    <w:rsid w:val="00223241"/>
    <w:rsid w:val="002274FB"/>
    <w:rsid w:val="00231F1C"/>
    <w:rsid w:val="00232A2E"/>
    <w:rsid w:val="00233E17"/>
    <w:rsid w:val="00233F30"/>
    <w:rsid w:val="002353B8"/>
    <w:rsid w:val="002359E2"/>
    <w:rsid w:val="00240990"/>
    <w:rsid w:val="002445B5"/>
    <w:rsid w:val="00246232"/>
    <w:rsid w:val="00250265"/>
    <w:rsid w:val="002521C8"/>
    <w:rsid w:val="00254C3D"/>
    <w:rsid w:val="00255B23"/>
    <w:rsid w:val="0026422C"/>
    <w:rsid w:val="00264AE8"/>
    <w:rsid w:val="00265885"/>
    <w:rsid w:val="002669E6"/>
    <w:rsid w:val="00270432"/>
    <w:rsid w:val="00270F94"/>
    <w:rsid w:val="0027193A"/>
    <w:rsid w:val="00274DF2"/>
    <w:rsid w:val="00277BF3"/>
    <w:rsid w:val="00281050"/>
    <w:rsid w:val="00281408"/>
    <w:rsid w:val="002839BE"/>
    <w:rsid w:val="0028639C"/>
    <w:rsid w:val="00287217"/>
    <w:rsid w:val="00291E6A"/>
    <w:rsid w:val="002A0DBA"/>
    <w:rsid w:val="002A14F7"/>
    <w:rsid w:val="002A16C7"/>
    <w:rsid w:val="002A51BB"/>
    <w:rsid w:val="002A6948"/>
    <w:rsid w:val="002A6EBB"/>
    <w:rsid w:val="002A70AF"/>
    <w:rsid w:val="002B74FF"/>
    <w:rsid w:val="002C0705"/>
    <w:rsid w:val="002C3166"/>
    <w:rsid w:val="002C4608"/>
    <w:rsid w:val="002C54DF"/>
    <w:rsid w:val="002C632B"/>
    <w:rsid w:val="002C7C3F"/>
    <w:rsid w:val="002D03ED"/>
    <w:rsid w:val="002D283D"/>
    <w:rsid w:val="002D448A"/>
    <w:rsid w:val="002D5046"/>
    <w:rsid w:val="002E21B5"/>
    <w:rsid w:val="002E3E50"/>
    <w:rsid w:val="002E5346"/>
    <w:rsid w:val="002F00EC"/>
    <w:rsid w:val="002F026B"/>
    <w:rsid w:val="002F0A9E"/>
    <w:rsid w:val="002F1296"/>
    <w:rsid w:val="002F1A59"/>
    <w:rsid w:val="002F78BF"/>
    <w:rsid w:val="00300D59"/>
    <w:rsid w:val="00302A53"/>
    <w:rsid w:val="00306275"/>
    <w:rsid w:val="00310A9F"/>
    <w:rsid w:val="00314027"/>
    <w:rsid w:val="00326F19"/>
    <w:rsid w:val="003325B8"/>
    <w:rsid w:val="0033340C"/>
    <w:rsid w:val="00333DA1"/>
    <w:rsid w:val="00341066"/>
    <w:rsid w:val="003432EB"/>
    <w:rsid w:val="00344120"/>
    <w:rsid w:val="003446A4"/>
    <w:rsid w:val="00345260"/>
    <w:rsid w:val="003476D1"/>
    <w:rsid w:val="00351C66"/>
    <w:rsid w:val="00351E24"/>
    <w:rsid w:val="00353D42"/>
    <w:rsid w:val="00354BFA"/>
    <w:rsid w:val="00355AED"/>
    <w:rsid w:val="00365DC8"/>
    <w:rsid w:val="0036667F"/>
    <w:rsid w:val="003666FE"/>
    <w:rsid w:val="003678EE"/>
    <w:rsid w:val="00367D5A"/>
    <w:rsid w:val="00374C4B"/>
    <w:rsid w:val="003757F4"/>
    <w:rsid w:val="00375E31"/>
    <w:rsid w:val="00375E98"/>
    <w:rsid w:val="00380A49"/>
    <w:rsid w:val="0038142E"/>
    <w:rsid w:val="00383299"/>
    <w:rsid w:val="00385357"/>
    <w:rsid w:val="00386691"/>
    <w:rsid w:val="00386D75"/>
    <w:rsid w:val="00390529"/>
    <w:rsid w:val="00390C95"/>
    <w:rsid w:val="00391CFF"/>
    <w:rsid w:val="003938B4"/>
    <w:rsid w:val="003950EE"/>
    <w:rsid w:val="003A56B5"/>
    <w:rsid w:val="003A6C73"/>
    <w:rsid w:val="003B023B"/>
    <w:rsid w:val="003B365F"/>
    <w:rsid w:val="003B72D9"/>
    <w:rsid w:val="003C12C7"/>
    <w:rsid w:val="003C3FCD"/>
    <w:rsid w:val="003C4E27"/>
    <w:rsid w:val="003C5521"/>
    <w:rsid w:val="003D13FD"/>
    <w:rsid w:val="003D29EE"/>
    <w:rsid w:val="003D3C69"/>
    <w:rsid w:val="003D3CB2"/>
    <w:rsid w:val="003D680F"/>
    <w:rsid w:val="003E576B"/>
    <w:rsid w:val="003E61FA"/>
    <w:rsid w:val="003E6BD9"/>
    <w:rsid w:val="003F5014"/>
    <w:rsid w:val="00401781"/>
    <w:rsid w:val="004045CB"/>
    <w:rsid w:val="0040465E"/>
    <w:rsid w:val="00405894"/>
    <w:rsid w:val="00412A0F"/>
    <w:rsid w:val="00415E5B"/>
    <w:rsid w:val="0041670C"/>
    <w:rsid w:val="00417D29"/>
    <w:rsid w:val="004236DA"/>
    <w:rsid w:val="00424F7D"/>
    <w:rsid w:val="00427D2F"/>
    <w:rsid w:val="004308AB"/>
    <w:rsid w:val="0043156F"/>
    <w:rsid w:val="00432FFA"/>
    <w:rsid w:val="00433ED7"/>
    <w:rsid w:val="00435B2D"/>
    <w:rsid w:val="00436885"/>
    <w:rsid w:val="00441511"/>
    <w:rsid w:val="00443B30"/>
    <w:rsid w:val="00445787"/>
    <w:rsid w:val="004479F8"/>
    <w:rsid w:val="004514D0"/>
    <w:rsid w:val="004524D1"/>
    <w:rsid w:val="00452C36"/>
    <w:rsid w:val="00454738"/>
    <w:rsid w:val="0045698D"/>
    <w:rsid w:val="00457553"/>
    <w:rsid w:val="00464656"/>
    <w:rsid w:val="00465916"/>
    <w:rsid w:val="00467EE0"/>
    <w:rsid w:val="0047047E"/>
    <w:rsid w:val="00470541"/>
    <w:rsid w:val="00471CDF"/>
    <w:rsid w:val="004723B2"/>
    <w:rsid w:val="00472658"/>
    <w:rsid w:val="00472A9C"/>
    <w:rsid w:val="004741DB"/>
    <w:rsid w:val="00480DB4"/>
    <w:rsid w:val="004817BD"/>
    <w:rsid w:val="00483DA2"/>
    <w:rsid w:val="004845E6"/>
    <w:rsid w:val="00485588"/>
    <w:rsid w:val="00485AE5"/>
    <w:rsid w:val="00485E2D"/>
    <w:rsid w:val="0048696A"/>
    <w:rsid w:val="004877E0"/>
    <w:rsid w:val="004878C0"/>
    <w:rsid w:val="00487ADA"/>
    <w:rsid w:val="00491AEF"/>
    <w:rsid w:val="00491B9A"/>
    <w:rsid w:val="00494079"/>
    <w:rsid w:val="004A0637"/>
    <w:rsid w:val="004A08FA"/>
    <w:rsid w:val="004A2DAD"/>
    <w:rsid w:val="004A5AEF"/>
    <w:rsid w:val="004B0298"/>
    <w:rsid w:val="004B4865"/>
    <w:rsid w:val="004B4CF0"/>
    <w:rsid w:val="004B65BA"/>
    <w:rsid w:val="004D0C80"/>
    <w:rsid w:val="004D0D90"/>
    <w:rsid w:val="004D1D34"/>
    <w:rsid w:val="004D5350"/>
    <w:rsid w:val="004D65DB"/>
    <w:rsid w:val="004D6F6D"/>
    <w:rsid w:val="004E1702"/>
    <w:rsid w:val="004E324D"/>
    <w:rsid w:val="004F34D5"/>
    <w:rsid w:val="004F56FC"/>
    <w:rsid w:val="004F6CD3"/>
    <w:rsid w:val="0050483F"/>
    <w:rsid w:val="00506432"/>
    <w:rsid w:val="00506A5E"/>
    <w:rsid w:val="005079F5"/>
    <w:rsid w:val="00511B5C"/>
    <w:rsid w:val="00514074"/>
    <w:rsid w:val="005146E3"/>
    <w:rsid w:val="0052175D"/>
    <w:rsid w:val="0052380B"/>
    <w:rsid w:val="005242C6"/>
    <w:rsid w:val="00524D30"/>
    <w:rsid w:val="00524EE9"/>
    <w:rsid w:val="005267A4"/>
    <w:rsid w:val="00536EBA"/>
    <w:rsid w:val="005373F2"/>
    <w:rsid w:val="005403C8"/>
    <w:rsid w:val="00545E43"/>
    <w:rsid w:val="005564D6"/>
    <w:rsid w:val="00557362"/>
    <w:rsid w:val="00557585"/>
    <w:rsid w:val="005608F2"/>
    <w:rsid w:val="00560AC2"/>
    <w:rsid w:val="00562929"/>
    <w:rsid w:val="00564B47"/>
    <w:rsid w:val="00567B59"/>
    <w:rsid w:val="0057028B"/>
    <w:rsid w:val="005703C2"/>
    <w:rsid w:val="0057056E"/>
    <w:rsid w:val="00570B06"/>
    <w:rsid w:val="00572BAA"/>
    <w:rsid w:val="00575B86"/>
    <w:rsid w:val="00575E0B"/>
    <w:rsid w:val="00582750"/>
    <w:rsid w:val="005842F0"/>
    <w:rsid w:val="005852BE"/>
    <w:rsid w:val="0058582F"/>
    <w:rsid w:val="00593710"/>
    <w:rsid w:val="00593D6A"/>
    <w:rsid w:val="005A0A39"/>
    <w:rsid w:val="005A2927"/>
    <w:rsid w:val="005A357E"/>
    <w:rsid w:val="005A5284"/>
    <w:rsid w:val="005A5996"/>
    <w:rsid w:val="005A667E"/>
    <w:rsid w:val="005A6A39"/>
    <w:rsid w:val="005B2C97"/>
    <w:rsid w:val="005B5960"/>
    <w:rsid w:val="005C0769"/>
    <w:rsid w:val="005C12B7"/>
    <w:rsid w:val="005C4655"/>
    <w:rsid w:val="005D505D"/>
    <w:rsid w:val="005D5D20"/>
    <w:rsid w:val="005E02A6"/>
    <w:rsid w:val="005E3FD6"/>
    <w:rsid w:val="005E49EB"/>
    <w:rsid w:val="005F2158"/>
    <w:rsid w:val="005F41A0"/>
    <w:rsid w:val="005F52ED"/>
    <w:rsid w:val="005F74E3"/>
    <w:rsid w:val="00600EEF"/>
    <w:rsid w:val="0060126D"/>
    <w:rsid w:val="0060424E"/>
    <w:rsid w:val="00604AA1"/>
    <w:rsid w:val="00606F6C"/>
    <w:rsid w:val="00612376"/>
    <w:rsid w:val="00614B31"/>
    <w:rsid w:val="006159DB"/>
    <w:rsid w:val="00617096"/>
    <w:rsid w:val="00621C02"/>
    <w:rsid w:val="0062271E"/>
    <w:rsid w:val="00630707"/>
    <w:rsid w:val="006340D1"/>
    <w:rsid w:val="0063533B"/>
    <w:rsid w:val="00635421"/>
    <w:rsid w:val="00637CDC"/>
    <w:rsid w:val="00642126"/>
    <w:rsid w:val="00643012"/>
    <w:rsid w:val="00643937"/>
    <w:rsid w:val="00647AA6"/>
    <w:rsid w:val="00652948"/>
    <w:rsid w:val="0065309C"/>
    <w:rsid w:val="00654324"/>
    <w:rsid w:val="006610E8"/>
    <w:rsid w:val="0066629A"/>
    <w:rsid w:val="0066757D"/>
    <w:rsid w:val="00671E15"/>
    <w:rsid w:val="00672B21"/>
    <w:rsid w:val="00680837"/>
    <w:rsid w:val="00682D4C"/>
    <w:rsid w:val="00683264"/>
    <w:rsid w:val="006842FF"/>
    <w:rsid w:val="00685A0A"/>
    <w:rsid w:val="0069175D"/>
    <w:rsid w:val="0069187A"/>
    <w:rsid w:val="00692725"/>
    <w:rsid w:val="00694544"/>
    <w:rsid w:val="00694745"/>
    <w:rsid w:val="00697D14"/>
    <w:rsid w:val="006A04B7"/>
    <w:rsid w:val="006A1DBC"/>
    <w:rsid w:val="006A4140"/>
    <w:rsid w:val="006A56EB"/>
    <w:rsid w:val="006A5701"/>
    <w:rsid w:val="006A6980"/>
    <w:rsid w:val="006B08AA"/>
    <w:rsid w:val="006B21AE"/>
    <w:rsid w:val="006B391D"/>
    <w:rsid w:val="006B3DE1"/>
    <w:rsid w:val="006B4EFA"/>
    <w:rsid w:val="006B50CD"/>
    <w:rsid w:val="006B7BA0"/>
    <w:rsid w:val="006C1B9B"/>
    <w:rsid w:val="006C2D6F"/>
    <w:rsid w:val="006C2EB2"/>
    <w:rsid w:val="006C653F"/>
    <w:rsid w:val="006D0FCB"/>
    <w:rsid w:val="006D22B9"/>
    <w:rsid w:val="006D28F2"/>
    <w:rsid w:val="006D441C"/>
    <w:rsid w:val="006D6FA3"/>
    <w:rsid w:val="006E0030"/>
    <w:rsid w:val="006E44B5"/>
    <w:rsid w:val="006E46FA"/>
    <w:rsid w:val="006E6D6A"/>
    <w:rsid w:val="006E7516"/>
    <w:rsid w:val="006F13D4"/>
    <w:rsid w:val="006F1884"/>
    <w:rsid w:val="006F29FC"/>
    <w:rsid w:val="006F4FD6"/>
    <w:rsid w:val="006F58E8"/>
    <w:rsid w:val="006F5DC0"/>
    <w:rsid w:val="006F7BE7"/>
    <w:rsid w:val="007002E1"/>
    <w:rsid w:val="00703996"/>
    <w:rsid w:val="00705160"/>
    <w:rsid w:val="007056D2"/>
    <w:rsid w:val="00710296"/>
    <w:rsid w:val="007129A1"/>
    <w:rsid w:val="00714351"/>
    <w:rsid w:val="00715023"/>
    <w:rsid w:val="00715621"/>
    <w:rsid w:val="00716E6F"/>
    <w:rsid w:val="0072043C"/>
    <w:rsid w:val="0072055F"/>
    <w:rsid w:val="0072170E"/>
    <w:rsid w:val="007218FA"/>
    <w:rsid w:val="007224C5"/>
    <w:rsid w:val="00724FB0"/>
    <w:rsid w:val="00727E18"/>
    <w:rsid w:val="00730994"/>
    <w:rsid w:val="007326A5"/>
    <w:rsid w:val="00733A5E"/>
    <w:rsid w:val="00733D69"/>
    <w:rsid w:val="00741FCC"/>
    <w:rsid w:val="007443EC"/>
    <w:rsid w:val="007451C9"/>
    <w:rsid w:val="00753FBD"/>
    <w:rsid w:val="00754874"/>
    <w:rsid w:val="0075777E"/>
    <w:rsid w:val="00761E5C"/>
    <w:rsid w:val="0076363C"/>
    <w:rsid w:val="00764D37"/>
    <w:rsid w:val="0076593B"/>
    <w:rsid w:val="00770E47"/>
    <w:rsid w:val="0077143D"/>
    <w:rsid w:val="00771757"/>
    <w:rsid w:val="00774C3E"/>
    <w:rsid w:val="00774F3A"/>
    <w:rsid w:val="00775884"/>
    <w:rsid w:val="00776F0B"/>
    <w:rsid w:val="007811CD"/>
    <w:rsid w:val="00783B8B"/>
    <w:rsid w:val="00786293"/>
    <w:rsid w:val="0079347B"/>
    <w:rsid w:val="00793568"/>
    <w:rsid w:val="007969F2"/>
    <w:rsid w:val="00797342"/>
    <w:rsid w:val="007A0B58"/>
    <w:rsid w:val="007A20FB"/>
    <w:rsid w:val="007A238C"/>
    <w:rsid w:val="007A23B0"/>
    <w:rsid w:val="007A5064"/>
    <w:rsid w:val="007A648A"/>
    <w:rsid w:val="007B08DF"/>
    <w:rsid w:val="007B08FA"/>
    <w:rsid w:val="007B2A4E"/>
    <w:rsid w:val="007B34C5"/>
    <w:rsid w:val="007B4DDF"/>
    <w:rsid w:val="007C06EC"/>
    <w:rsid w:val="007C0FC5"/>
    <w:rsid w:val="007C0FC7"/>
    <w:rsid w:val="007C3A21"/>
    <w:rsid w:val="007C3C19"/>
    <w:rsid w:val="007D60F0"/>
    <w:rsid w:val="007D6890"/>
    <w:rsid w:val="007E0639"/>
    <w:rsid w:val="007E3905"/>
    <w:rsid w:val="007E4041"/>
    <w:rsid w:val="007E662F"/>
    <w:rsid w:val="007F1224"/>
    <w:rsid w:val="007F548C"/>
    <w:rsid w:val="007F646D"/>
    <w:rsid w:val="007F72BA"/>
    <w:rsid w:val="00801369"/>
    <w:rsid w:val="00804530"/>
    <w:rsid w:val="00804607"/>
    <w:rsid w:val="00807B21"/>
    <w:rsid w:val="0081595C"/>
    <w:rsid w:val="0081685D"/>
    <w:rsid w:val="00820217"/>
    <w:rsid w:val="00823DEC"/>
    <w:rsid w:val="008267B2"/>
    <w:rsid w:val="00827E3C"/>
    <w:rsid w:val="008322FB"/>
    <w:rsid w:val="00834480"/>
    <w:rsid w:val="00834C75"/>
    <w:rsid w:val="008373E3"/>
    <w:rsid w:val="008403E8"/>
    <w:rsid w:val="0084102F"/>
    <w:rsid w:val="0084445E"/>
    <w:rsid w:val="008469E6"/>
    <w:rsid w:val="0084705A"/>
    <w:rsid w:val="00847C48"/>
    <w:rsid w:val="00850E27"/>
    <w:rsid w:val="008512BB"/>
    <w:rsid w:val="008515CE"/>
    <w:rsid w:val="0085503C"/>
    <w:rsid w:val="0085748A"/>
    <w:rsid w:val="008578DC"/>
    <w:rsid w:val="00857D17"/>
    <w:rsid w:val="0086102F"/>
    <w:rsid w:val="00863ED3"/>
    <w:rsid w:val="0086510A"/>
    <w:rsid w:val="00867D07"/>
    <w:rsid w:val="00870BBE"/>
    <w:rsid w:val="0087411E"/>
    <w:rsid w:val="00880C8E"/>
    <w:rsid w:val="00883625"/>
    <w:rsid w:val="00883C78"/>
    <w:rsid w:val="00883D77"/>
    <w:rsid w:val="0088486F"/>
    <w:rsid w:val="00886A3C"/>
    <w:rsid w:val="00897CFE"/>
    <w:rsid w:val="008A140D"/>
    <w:rsid w:val="008A204C"/>
    <w:rsid w:val="008A27AD"/>
    <w:rsid w:val="008A3C3E"/>
    <w:rsid w:val="008A4BAD"/>
    <w:rsid w:val="008A4BD0"/>
    <w:rsid w:val="008A5CDE"/>
    <w:rsid w:val="008A7F89"/>
    <w:rsid w:val="008B306B"/>
    <w:rsid w:val="008B3EEF"/>
    <w:rsid w:val="008B7387"/>
    <w:rsid w:val="008C002E"/>
    <w:rsid w:val="008C14C1"/>
    <w:rsid w:val="008C18C4"/>
    <w:rsid w:val="008C557F"/>
    <w:rsid w:val="008C6A98"/>
    <w:rsid w:val="008C72EA"/>
    <w:rsid w:val="008D1242"/>
    <w:rsid w:val="008D5930"/>
    <w:rsid w:val="008D6132"/>
    <w:rsid w:val="008D66A6"/>
    <w:rsid w:val="008E521C"/>
    <w:rsid w:val="008E529F"/>
    <w:rsid w:val="008E7BAB"/>
    <w:rsid w:val="008F0BFC"/>
    <w:rsid w:val="008F0D31"/>
    <w:rsid w:val="008F30D5"/>
    <w:rsid w:val="00900788"/>
    <w:rsid w:val="009019F0"/>
    <w:rsid w:val="009037FC"/>
    <w:rsid w:val="00904964"/>
    <w:rsid w:val="00904A35"/>
    <w:rsid w:val="00910A45"/>
    <w:rsid w:val="00910BEC"/>
    <w:rsid w:val="00911289"/>
    <w:rsid w:val="00911298"/>
    <w:rsid w:val="009116EF"/>
    <w:rsid w:val="00913ACE"/>
    <w:rsid w:val="009141C2"/>
    <w:rsid w:val="00920CE2"/>
    <w:rsid w:val="00922C35"/>
    <w:rsid w:val="00923033"/>
    <w:rsid w:val="00925CB1"/>
    <w:rsid w:val="00930BC0"/>
    <w:rsid w:val="00930C41"/>
    <w:rsid w:val="00934402"/>
    <w:rsid w:val="00935EDA"/>
    <w:rsid w:val="009361D2"/>
    <w:rsid w:val="009364B0"/>
    <w:rsid w:val="009369F0"/>
    <w:rsid w:val="0094056C"/>
    <w:rsid w:val="009435F9"/>
    <w:rsid w:val="00944AC5"/>
    <w:rsid w:val="009455FD"/>
    <w:rsid w:val="009463F7"/>
    <w:rsid w:val="009469D1"/>
    <w:rsid w:val="00950645"/>
    <w:rsid w:val="00952C14"/>
    <w:rsid w:val="00953408"/>
    <w:rsid w:val="00954075"/>
    <w:rsid w:val="009545DB"/>
    <w:rsid w:val="00954AC8"/>
    <w:rsid w:val="00954E24"/>
    <w:rsid w:val="00954F2A"/>
    <w:rsid w:val="0095524A"/>
    <w:rsid w:val="009618B0"/>
    <w:rsid w:val="00965008"/>
    <w:rsid w:val="009662B7"/>
    <w:rsid w:val="00966BB7"/>
    <w:rsid w:val="00967942"/>
    <w:rsid w:val="00970C4E"/>
    <w:rsid w:val="00970E92"/>
    <w:rsid w:val="0097728E"/>
    <w:rsid w:val="00980262"/>
    <w:rsid w:val="00982285"/>
    <w:rsid w:val="009828D2"/>
    <w:rsid w:val="0098297F"/>
    <w:rsid w:val="00982CEF"/>
    <w:rsid w:val="00991397"/>
    <w:rsid w:val="00992A1E"/>
    <w:rsid w:val="009950B2"/>
    <w:rsid w:val="009970CB"/>
    <w:rsid w:val="009973FD"/>
    <w:rsid w:val="009A17C7"/>
    <w:rsid w:val="009A2FB7"/>
    <w:rsid w:val="009A4F78"/>
    <w:rsid w:val="009B4C69"/>
    <w:rsid w:val="009B6BDC"/>
    <w:rsid w:val="009B7C14"/>
    <w:rsid w:val="009C0A13"/>
    <w:rsid w:val="009C25C4"/>
    <w:rsid w:val="009C3447"/>
    <w:rsid w:val="009C484A"/>
    <w:rsid w:val="009D307B"/>
    <w:rsid w:val="009D32D3"/>
    <w:rsid w:val="009E082E"/>
    <w:rsid w:val="009E0CE3"/>
    <w:rsid w:val="009E15C3"/>
    <w:rsid w:val="009E2D61"/>
    <w:rsid w:val="009F113C"/>
    <w:rsid w:val="009F41E2"/>
    <w:rsid w:val="009F5520"/>
    <w:rsid w:val="00A03602"/>
    <w:rsid w:val="00A03A20"/>
    <w:rsid w:val="00A04095"/>
    <w:rsid w:val="00A04E65"/>
    <w:rsid w:val="00A06744"/>
    <w:rsid w:val="00A13E5F"/>
    <w:rsid w:val="00A169E6"/>
    <w:rsid w:val="00A16D33"/>
    <w:rsid w:val="00A23264"/>
    <w:rsid w:val="00A26404"/>
    <w:rsid w:val="00A27354"/>
    <w:rsid w:val="00A27562"/>
    <w:rsid w:val="00A27F70"/>
    <w:rsid w:val="00A34A5C"/>
    <w:rsid w:val="00A3750A"/>
    <w:rsid w:val="00A40A98"/>
    <w:rsid w:val="00A41EC1"/>
    <w:rsid w:val="00A43E40"/>
    <w:rsid w:val="00A505E2"/>
    <w:rsid w:val="00A5227C"/>
    <w:rsid w:val="00A5370E"/>
    <w:rsid w:val="00A53BEB"/>
    <w:rsid w:val="00A56904"/>
    <w:rsid w:val="00A579F8"/>
    <w:rsid w:val="00A61875"/>
    <w:rsid w:val="00A6231F"/>
    <w:rsid w:val="00A639DB"/>
    <w:rsid w:val="00A65015"/>
    <w:rsid w:val="00A661C9"/>
    <w:rsid w:val="00A7107C"/>
    <w:rsid w:val="00A715DF"/>
    <w:rsid w:val="00A721D5"/>
    <w:rsid w:val="00A72F4E"/>
    <w:rsid w:val="00A73D4C"/>
    <w:rsid w:val="00A76371"/>
    <w:rsid w:val="00A76EE4"/>
    <w:rsid w:val="00A77D8D"/>
    <w:rsid w:val="00A80994"/>
    <w:rsid w:val="00A81420"/>
    <w:rsid w:val="00A822CC"/>
    <w:rsid w:val="00A824B6"/>
    <w:rsid w:val="00A8773C"/>
    <w:rsid w:val="00A92369"/>
    <w:rsid w:val="00A94885"/>
    <w:rsid w:val="00A96848"/>
    <w:rsid w:val="00A97750"/>
    <w:rsid w:val="00AA0466"/>
    <w:rsid w:val="00AA1668"/>
    <w:rsid w:val="00AA2F36"/>
    <w:rsid w:val="00AA38BD"/>
    <w:rsid w:val="00AA3E6D"/>
    <w:rsid w:val="00AB0201"/>
    <w:rsid w:val="00AB11E0"/>
    <w:rsid w:val="00AB394F"/>
    <w:rsid w:val="00AB44DF"/>
    <w:rsid w:val="00AC0564"/>
    <w:rsid w:val="00AC266D"/>
    <w:rsid w:val="00AC600C"/>
    <w:rsid w:val="00AC6B6E"/>
    <w:rsid w:val="00AC6C62"/>
    <w:rsid w:val="00AC7ABA"/>
    <w:rsid w:val="00AD0AAA"/>
    <w:rsid w:val="00AD0F98"/>
    <w:rsid w:val="00AD1B8B"/>
    <w:rsid w:val="00AE1E19"/>
    <w:rsid w:val="00AE4099"/>
    <w:rsid w:val="00AE5D4D"/>
    <w:rsid w:val="00AF2C8B"/>
    <w:rsid w:val="00AF2D90"/>
    <w:rsid w:val="00AF2E27"/>
    <w:rsid w:val="00AF6EA7"/>
    <w:rsid w:val="00B00017"/>
    <w:rsid w:val="00B00468"/>
    <w:rsid w:val="00B01CEE"/>
    <w:rsid w:val="00B030D3"/>
    <w:rsid w:val="00B07D6D"/>
    <w:rsid w:val="00B07F5F"/>
    <w:rsid w:val="00B14712"/>
    <w:rsid w:val="00B23AD5"/>
    <w:rsid w:val="00B246BC"/>
    <w:rsid w:val="00B2543A"/>
    <w:rsid w:val="00B2588D"/>
    <w:rsid w:val="00B268A1"/>
    <w:rsid w:val="00B26BF1"/>
    <w:rsid w:val="00B30B86"/>
    <w:rsid w:val="00B31C71"/>
    <w:rsid w:val="00B31EDE"/>
    <w:rsid w:val="00B3323B"/>
    <w:rsid w:val="00B3535C"/>
    <w:rsid w:val="00B3575F"/>
    <w:rsid w:val="00B40963"/>
    <w:rsid w:val="00B40A55"/>
    <w:rsid w:val="00B41D44"/>
    <w:rsid w:val="00B4346D"/>
    <w:rsid w:val="00B435DB"/>
    <w:rsid w:val="00B528BD"/>
    <w:rsid w:val="00B52F90"/>
    <w:rsid w:val="00B5391B"/>
    <w:rsid w:val="00B55EB5"/>
    <w:rsid w:val="00B61980"/>
    <w:rsid w:val="00B62116"/>
    <w:rsid w:val="00B6378A"/>
    <w:rsid w:val="00B63804"/>
    <w:rsid w:val="00B64F1F"/>
    <w:rsid w:val="00B653B8"/>
    <w:rsid w:val="00B6691E"/>
    <w:rsid w:val="00B70D56"/>
    <w:rsid w:val="00B758E4"/>
    <w:rsid w:val="00B764E4"/>
    <w:rsid w:val="00B7796E"/>
    <w:rsid w:val="00B77E72"/>
    <w:rsid w:val="00B80A04"/>
    <w:rsid w:val="00B8175C"/>
    <w:rsid w:val="00B84537"/>
    <w:rsid w:val="00B84E84"/>
    <w:rsid w:val="00B85B8E"/>
    <w:rsid w:val="00B85EB7"/>
    <w:rsid w:val="00B86C6A"/>
    <w:rsid w:val="00B9495C"/>
    <w:rsid w:val="00B969A4"/>
    <w:rsid w:val="00B9727A"/>
    <w:rsid w:val="00B97964"/>
    <w:rsid w:val="00BA65C8"/>
    <w:rsid w:val="00BB32FE"/>
    <w:rsid w:val="00BB472B"/>
    <w:rsid w:val="00BB4D02"/>
    <w:rsid w:val="00BB5A7F"/>
    <w:rsid w:val="00BB7107"/>
    <w:rsid w:val="00BB79D9"/>
    <w:rsid w:val="00BB7B2E"/>
    <w:rsid w:val="00BC5AD1"/>
    <w:rsid w:val="00BD0827"/>
    <w:rsid w:val="00BD1032"/>
    <w:rsid w:val="00BD16C3"/>
    <w:rsid w:val="00BD341E"/>
    <w:rsid w:val="00BD3698"/>
    <w:rsid w:val="00BD42CD"/>
    <w:rsid w:val="00BE0C34"/>
    <w:rsid w:val="00BE37B3"/>
    <w:rsid w:val="00BE647A"/>
    <w:rsid w:val="00BE7175"/>
    <w:rsid w:val="00BF0097"/>
    <w:rsid w:val="00BF250F"/>
    <w:rsid w:val="00BF414B"/>
    <w:rsid w:val="00BF7794"/>
    <w:rsid w:val="00C004F6"/>
    <w:rsid w:val="00C019C5"/>
    <w:rsid w:val="00C03354"/>
    <w:rsid w:val="00C034F7"/>
    <w:rsid w:val="00C0491D"/>
    <w:rsid w:val="00C04FDC"/>
    <w:rsid w:val="00C07183"/>
    <w:rsid w:val="00C1572D"/>
    <w:rsid w:val="00C15D42"/>
    <w:rsid w:val="00C17C45"/>
    <w:rsid w:val="00C17F0A"/>
    <w:rsid w:val="00C20EF3"/>
    <w:rsid w:val="00C21ECA"/>
    <w:rsid w:val="00C228DF"/>
    <w:rsid w:val="00C24A28"/>
    <w:rsid w:val="00C26A61"/>
    <w:rsid w:val="00C26F74"/>
    <w:rsid w:val="00C305AE"/>
    <w:rsid w:val="00C320EE"/>
    <w:rsid w:val="00C34157"/>
    <w:rsid w:val="00C34F2C"/>
    <w:rsid w:val="00C44D96"/>
    <w:rsid w:val="00C52196"/>
    <w:rsid w:val="00C548CF"/>
    <w:rsid w:val="00C55C86"/>
    <w:rsid w:val="00C56698"/>
    <w:rsid w:val="00C57FEB"/>
    <w:rsid w:val="00C61B85"/>
    <w:rsid w:val="00C61FD8"/>
    <w:rsid w:val="00C635D3"/>
    <w:rsid w:val="00C67943"/>
    <w:rsid w:val="00C7032C"/>
    <w:rsid w:val="00C7183E"/>
    <w:rsid w:val="00C73905"/>
    <w:rsid w:val="00C828E2"/>
    <w:rsid w:val="00C84424"/>
    <w:rsid w:val="00C848C0"/>
    <w:rsid w:val="00C84E22"/>
    <w:rsid w:val="00C85248"/>
    <w:rsid w:val="00C86C6D"/>
    <w:rsid w:val="00C94693"/>
    <w:rsid w:val="00CA2A57"/>
    <w:rsid w:val="00CA2A81"/>
    <w:rsid w:val="00CB1306"/>
    <w:rsid w:val="00CB350B"/>
    <w:rsid w:val="00CB4291"/>
    <w:rsid w:val="00CB49F3"/>
    <w:rsid w:val="00CB4C3D"/>
    <w:rsid w:val="00CB53C7"/>
    <w:rsid w:val="00CB6B5D"/>
    <w:rsid w:val="00CB75AF"/>
    <w:rsid w:val="00CC033C"/>
    <w:rsid w:val="00CC1983"/>
    <w:rsid w:val="00CC2217"/>
    <w:rsid w:val="00CC3356"/>
    <w:rsid w:val="00CC50E3"/>
    <w:rsid w:val="00CC54B1"/>
    <w:rsid w:val="00CC56F4"/>
    <w:rsid w:val="00CC7942"/>
    <w:rsid w:val="00CD29EC"/>
    <w:rsid w:val="00CD3834"/>
    <w:rsid w:val="00CD40EC"/>
    <w:rsid w:val="00CD4D39"/>
    <w:rsid w:val="00CD7C8D"/>
    <w:rsid w:val="00CE0FBA"/>
    <w:rsid w:val="00CE14C9"/>
    <w:rsid w:val="00CE31B9"/>
    <w:rsid w:val="00CE3896"/>
    <w:rsid w:val="00CE599D"/>
    <w:rsid w:val="00CE6A83"/>
    <w:rsid w:val="00CE7F7A"/>
    <w:rsid w:val="00CF0BB0"/>
    <w:rsid w:val="00CF1E6E"/>
    <w:rsid w:val="00CF32DE"/>
    <w:rsid w:val="00CF6942"/>
    <w:rsid w:val="00CF6D4B"/>
    <w:rsid w:val="00D00C56"/>
    <w:rsid w:val="00D01B03"/>
    <w:rsid w:val="00D0690E"/>
    <w:rsid w:val="00D1135F"/>
    <w:rsid w:val="00D12C9E"/>
    <w:rsid w:val="00D167D4"/>
    <w:rsid w:val="00D16D94"/>
    <w:rsid w:val="00D16DFD"/>
    <w:rsid w:val="00D16E48"/>
    <w:rsid w:val="00D17CAF"/>
    <w:rsid w:val="00D219EE"/>
    <w:rsid w:val="00D2365D"/>
    <w:rsid w:val="00D3237F"/>
    <w:rsid w:val="00D3553A"/>
    <w:rsid w:val="00D36CBA"/>
    <w:rsid w:val="00D36E45"/>
    <w:rsid w:val="00D458C2"/>
    <w:rsid w:val="00D465ED"/>
    <w:rsid w:val="00D46618"/>
    <w:rsid w:val="00D4777B"/>
    <w:rsid w:val="00D5061F"/>
    <w:rsid w:val="00D50FD2"/>
    <w:rsid w:val="00D5479E"/>
    <w:rsid w:val="00D55A69"/>
    <w:rsid w:val="00D55ED9"/>
    <w:rsid w:val="00D569C6"/>
    <w:rsid w:val="00D57A35"/>
    <w:rsid w:val="00D628D0"/>
    <w:rsid w:val="00D63852"/>
    <w:rsid w:val="00D659F3"/>
    <w:rsid w:val="00D67213"/>
    <w:rsid w:val="00D72F8B"/>
    <w:rsid w:val="00D77031"/>
    <w:rsid w:val="00D770B8"/>
    <w:rsid w:val="00D77903"/>
    <w:rsid w:val="00D77D5A"/>
    <w:rsid w:val="00D81482"/>
    <w:rsid w:val="00D82336"/>
    <w:rsid w:val="00D846B8"/>
    <w:rsid w:val="00D850A4"/>
    <w:rsid w:val="00D8645A"/>
    <w:rsid w:val="00D86575"/>
    <w:rsid w:val="00D87845"/>
    <w:rsid w:val="00D91529"/>
    <w:rsid w:val="00D921AC"/>
    <w:rsid w:val="00D929FE"/>
    <w:rsid w:val="00D93EA9"/>
    <w:rsid w:val="00D960C9"/>
    <w:rsid w:val="00D97841"/>
    <w:rsid w:val="00DA05F0"/>
    <w:rsid w:val="00DA0BB8"/>
    <w:rsid w:val="00DA2DE4"/>
    <w:rsid w:val="00DA3004"/>
    <w:rsid w:val="00DA380D"/>
    <w:rsid w:val="00DA65F4"/>
    <w:rsid w:val="00DA7496"/>
    <w:rsid w:val="00DA77BC"/>
    <w:rsid w:val="00DB0494"/>
    <w:rsid w:val="00DB204E"/>
    <w:rsid w:val="00DB21D4"/>
    <w:rsid w:val="00DB3ED6"/>
    <w:rsid w:val="00DB5B3A"/>
    <w:rsid w:val="00DB5FB0"/>
    <w:rsid w:val="00DB6DA3"/>
    <w:rsid w:val="00DC1B9D"/>
    <w:rsid w:val="00DC3B56"/>
    <w:rsid w:val="00DC3D35"/>
    <w:rsid w:val="00DC4E9D"/>
    <w:rsid w:val="00DC5893"/>
    <w:rsid w:val="00DC6129"/>
    <w:rsid w:val="00DD0FB3"/>
    <w:rsid w:val="00DD35F8"/>
    <w:rsid w:val="00DD65C2"/>
    <w:rsid w:val="00DD6607"/>
    <w:rsid w:val="00DD6DBC"/>
    <w:rsid w:val="00DD7668"/>
    <w:rsid w:val="00DE073E"/>
    <w:rsid w:val="00DE1354"/>
    <w:rsid w:val="00DE1B53"/>
    <w:rsid w:val="00DF0C8B"/>
    <w:rsid w:val="00DF3FC5"/>
    <w:rsid w:val="00E02605"/>
    <w:rsid w:val="00E07077"/>
    <w:rsid w:val="00E071B4"/>
    <w:rsid w:val="00E100A1"/>
    <w:rsid w:val="00E10F10"/>
    <w:rsid w:val="00E12DEF"/>
    <w:rsid w:val="00E17128"/>
    <w:rsid w:val="00E17ADA"/>
    <w:rsid w:val="00E207A1"/>
    <w:rsid w:val="00E207E3"/>
    <w:rsid w:val="00E23A90"/>
    <w:rsid w:val="00E23D6F"/>
    <w:rsid w:val="00E2467E"/>
    <w:rsid w:val="00E24AC7"/>
    <w:rsid w:val="00E30C03"/>
    <w:rsid w:val="00E3146C"/>
    <w:rsid w:val="00E33F9B"/>
    <w:rsid w:val="00E34A7A"/>
    <w:rsid w:val="00E35004"/>
    <w:rsid w:val="00E40586"/>
    <w:rsid w:val="00E40703"/>
    <w:rsid w:val="00E426F6"/>
    <w:rsid w:val="00E438A3"/>
    <w:rsid w:val="00E46654"/>
    <w:rsid w:val="00E466EA"/>
    <w:rsid w:val="00E52D25"/>
    <w:rsid w:val="00E53032"/>
    <w:rsid w:val="00E53968"/>
    <w:rsid w:val="00E53EF7"/>
    <w:rsid w:val="00E55A92"/>
    <w:rsid w:val="00E56BD0"/>
    <w:rsid w:val="00E57A46"/>
    <w:rsid w:val="00E6047F"/>
    <w:rsid w:val="00E61ED1"/>
    <w:rsid w:val="00E63E4F"/>
    <w:rsid w:val="00E64964"/>
    <w:rsid w:val="00E66685"/>
    <w:rsid w:val="00E67B7E"/>
    <w:rsid w:val="00E7083C"/>
    <w:rsid w:val="00E71069"/>
    <w:rsid w:val="00E71108"/>
    <w:rsid w:val="00E71BF3"/>
    <w:rsid w:val="00E74D62"/>
    <w:rsid w:val="00E74DB6"/>
    <w:rsid w:val="00E74E06"/>
    <w:rsid w:val="00E7669C"/>
    <w:rsid w:val="00E81339"/>
    <w:rsid w:val="00E82B2E"/>
    <w:rsid w:val="00E873A9"/>
    <w:rsid w:val="00E91415"/>
    <w:rsid w:val="00E93440"/>
    <w:rsid w:val="00E9618D"/>
    <w:rsid w:val="00E963E2"/>
    <w:rsid w:val="00E972D0"/>
    <w:rsid w:val="00EA0B6D"/>
    <w:rsid w:val="00EA118F"/>
    <w:rsid w:val="00EA4215"/>
    <w:rsid w:val="00EA48A3"/>
    <w:rsid w:val="00EA5090"/>
    <w:rsid w:val="00EA5BAB"/>
    <w:rsid w:val="00EA64CC"/>
    <w:rsid w:val="00EA6E58"/>
    <w:rsid w:val="00EB23DC"/>
    <w:rsid w:val="00EB5680"/>
    <w:rsid w:val="00EB5A15"/>
    <w:rsid w:val="00EB7BEB"/>
    <w:rsid w:val="00EC2C6F"/>
    <w:rsid w:val="00EC4D55"/>
    <w:rsid w:val="00ED20A1"/>
    <w:rsid w:val="00ED2743"/>
    <w:rsid w:val="00ED2B6B"/>
    <w:rsid w:val="00ED2BBA"/>
    <w:rsid w:val="00ED6704"/>
    <w:rsid w:val="00EE29D8"/>
    <w:rsid w:val="00EE52DB"/>
    <w:rsid w:val="00F0093F"/>
    <w:rsid w:val="00F03C09"/>
    <w:rsid w:val="00F064C2"/>
    <w:rsid w:val="00F079F0"/>
    <w:rsid w:val="00F1007F"/>
    <w:rsid w:val="00F100BF"/>
    <w:rsid w:val="00F12FB3"/>
    <w:rsid w:val="00F13EF5"/>
    <w:rsid w:val="00F219B6"/>
    <w:rsid w:val="00F2218C"/>
    <w:rsid w:val="00F22E2F"/>
    <w:rsid w:val="00F24A7A"/>
    <w:rsid w:val="00F26A21"/>
    <w:rsid w:val="00F27C3F"/>
    <w:rsid w:val="00F30B01"/>
    <w:rsid w:val="00F325B5"/>
    <w:rsid w:val="00F377E0"/>
    <w:rsid w:val="00F40098"/>
    <w:rsid w:val="00F41B1D"/>
    <w:rsid w:val="00F42AE1"/>
    <w:rsid w:val="00F43765"/>
    <w:rsid w:val="00F442AA"/>
    <w:rsid w:val="00F453D3"/>
    <w:rsid w:val="00F46C87"/>
    <w:rsid w:val="00F4738E"/>
    <w:rsid w:val="00F51F9A"/>
    <w:rsid w:val="00F52742"/>
    <w:rsid w:val="00F54FF4"/>
    <w:rsid w:val="00F55980"/>
    <w:rsid w:val="00F56C13"/>
    <w:rsid w:val="00F61236"/>
    <w:rsid w:val="00F63F1E"/>
    <w:rsid w:val="00F6790E"/>
    <w:rsid w:val="00F706C9"/>
    <w:rsid w:val="00F7222B"/>
    <w:rsid w:val="00F743C2"/>
    <w:rsid w:val="00F75A8F"/>
    <w:rsid w:val="00F77ACC"/>
    <w:rsid w:val="00F80238"/>
    <w:rsid w:val="00F80AF9"/>
    <w:rsid w:val="00F80FF1"/>
    <w:rsid w:val="00F82B1B"/>
    <w:rsid w:val="00F90273"/>
    <w:rsid w:val="00F9119C"/>
    <w:rsid w:val="00F91ED6"/>
    <w:rsid w:val="00F93751"/>
    <w:rsid w:val="00F9467A"/>
    <w:rsid w:val="00F953B7"/>
    <w:rsid w:val="00F95DF0"/>
    <w:rsid w:val="00FA01A1"/>
    <w:rsid w:val="00FA3010"/>
    <w:rsid w:val="00FA3C77"/>
    <w:rsid w:val="00FB1C9C"/>
    <w:rsid w:val="00FB74F6"/>
    <w:rsid w:val="00FC3926"/>
    <w:rsid w:val="00FC4F33"/>
    <w:rsid w:val="00FC7044"/>
    <w:rsid w:val="00FC7144"/>
    <w:rsid w:val="00FC77E3"/>
    <w:rsid w:val="00FC7ED0"/>
    <w:rsid w:val="00FD2624"/>
    <w:rsid w:val="00FD2D11"/>
    <w:rsid w:val="00FD4EFE"/>
    <w:rsid w:val="00FD7600"/>
    <w:rsid w:val="00FE7952"/>
    <w:rsid w:val="00FF1525"/>
    <w:rsid w:val="00FF19CA"/>
    <w:rsid w:val="00FF3262"/>
    <w:rsid w:val="00FF3394"/>
    <w:rsid w:val="00FF5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B86CF"/>
  <w15:chartTrackingRefBased/>
  <w15:docId w15:val="{1D9DE61F-7DC7-40DB-B0E9-DCAD818A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Arial Unicode MS" w:hAnsi="Calibri" w:cs="Calibri"/>
      <w:sz w:val="22"/>
      <w:szCs w:val="22"/>
      <w:lang w:eastAsia="ar-SA"/>
    </w:rPr>
  </w:style>
  <w:style w:type="paragraph" w:styleId="Heading1">
    <w:name w:val="heading 1"/>
    <w:basedOn w:val="Normal"/>
    <w:next w:val="BodyText"/>
    <w:qFormat/>
    <w:pPr>
      <w:numPr>
        <w:numId w:val="1"/>
      </w:numPr>
      <w:pBdr>
        <w:bottom w:val="single" w:sz="12" w:space="1" w:color="008080"/>
      </w:pBdr>
      <w:spacing w:before="600"/>
      <w:ind w:left="0" w:firstLine="0"/>
      <w:outlineLvl w:val="0"/>
    </w:pPr>
    <w:rPr>
      <w:rFonts w:ascii="Calibri Light" w:hAnsi="Calibri Light" w:cs="font1161"/>
      <w:b/>
      <w:bCs/>
      <w:color w:val="2F5496"/>
      <w:sz w:val="24"/>
      <w:szCs w:val="24"/>
    </w:rPr>
  </w:style>
  <w:style w:type="paragraph" w:styleId="Heading2">
    <w:name w:val="heading 2"/>
    <w:basedOn w:val="Normal"/>
    <w:next w:val="BodyText"/>
    <w:qFormat/>
    <w:pPr>
      <w:numPr>
        <w:ilvl w:val="1"/>
        <w:numId w:val="1"/>
      </w:numPr>
      <w:pBdr>
        <w:bottom w:val="single" w:sz="8" w:space="1" w:color="808080"/>
      </w:pBdr>
      <w:spacing w:before="200"/>
      <w:ind w:left="0" w:firstLine="0"/>
      <w:outlineLvl w:val="1"/>
    </w:pPr>
    <w:rPr>
      <w:rFonts w:ascii="Calibri Light" w:hAnsi="Calibri Light" w:cs="font1161"/>
      <w:color w:val="2F5496"/>
      <w:sz w:val="24"/>
      <w:szCs w:val="24"/>
    </w:rPr>
  </w:style>
  <w:style w:type="paragraph" w:styleId="Heading3">
    <w:name w:val="heading 3"/>
    <w:basedOn w:val="Normal"/>
    <w:next w:val="BodyText"/>
    <w:qFormat/>
    <w:pPr>
      <w:keepNext/>
      <w:keepLines/>
      <w:numPr>
        <w:ilvl w:val="2"/>
        <w:numId w:val="1"/>
      </w:numPr>
      <w:spacing w:before="40"/>
      <w:outlineLvl w:val="2"/>
    </w:pPr>
    <w:rPr>
      <w:rFonts w:ascii="Calibri Light" w:hAnsi="Calibri Light" w:cs="font1161"/>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hAnsi="Calibri Light" w:cs="font1161"/>
      <w:b/>
      <w:bCs/>
      <w:color w:val="2F5496"/>
      <w:sz w:val="24"/>
      <w:szCs w:val="24"/>
    </w:rPr>
  </w:style>
  <w:style w:type="character" w:customStyle="1" w:styleId="Heading2Char">
    <w:name w:val="Heading 2 Char"/>
    <w:basedOn w:val="DefaultParagraphFont"/>
    <w:rPr>
      <w:rFonts w:ascii="Calibri Light" w:hAnsi="Calibri Light" w:cs="font1161"/>
      <w:color w:val="2F5496"/>
      <w:sz w:val="24"/>
      <w:szCs w:val="24"/>
    </w:rPr>
  </w:style>
  <w:style w:type="character" w:customStyle="1" w:styleId="HeaderChar">
    <w:name w:val="Header Char"/>
    <w:basedOn w:val="DefaultParagraphFont"/>
    <w:uiPriority w:val="99"/>
    <w:rPr>
      <w:rFonts w:cs="font1161"/>
    </w:rPr>
  </w:style>
  <w:style w:type="character" w:customStyle="1" w:styleId="PageNumber1">
    <w:name w:val="Page Number1"/>
    <w:basedOn w:val="DefaultParagraphFont"/>
  </w:style>
  <w:style w:type="character" w:customStyle="1" w:styleId="FooterChar">
    <w:name w:val="Footer Char"/>
    <w:basedOn w:val="DefaultParagraphFont"/>
    <w:rPr>
      <w:rFonts w:cs="font1161"/>
    </w:rPr>
  </w:style>
  <w:style w:type="character" w:customStyle="1" w:styleId="NoSpacingChar">
    <w:name w:val="No Spacing Char"/>
    <w:basedOn w:val="DefaultParagraphFont"/>
    <w:rPr>
      <w:rFonts w:cs="font1161"/>
    </w:rPr>
  </w:style>
  <w:style w:type="character" w:styleId="Hyperlink">
    <w:name w:val="Hyperlink"/>
    <w:basedOn w:val="DefaultParagraphFont"/>
    <w:rPr>
      <w:color w:val="000080"/>
      <w:u w:val="single"/>
    </w:rPr>
  </w:style>
  <w:style w:type="character" w:customStyle="1" w:styleId="Heading3Char">
    <w:name w:val="Heading 3 Char"/>
    <w:basedOn w:val="DefaultParagraphFont"/>
    <w:rPr>
      <w:rFonts w:ascii="Calibri Light" w:hAnsi="Calibri Light" w:cs="font1161"/>
      <w:color w:val="1F3763"/>
      <w:sz w:val="24"/>
      <w:szCs w:val="24"/>
    </w:rPr>
  </w:style>
  <w:style w:type="character" w:styleId="UnresolvedMention">
    <w:name w:val="Unresolved Mention"/>
    <w:basedOn w:val="DefaultParagraphFont"/>
    <w:rPr>
      <w:color w:val="605E5C"/>
    </w:rPr>
  </w:style>
  <w:style w:type="character" w:customStyle="1" w:styleId="ListLabel1">
    <w:name w:val="ListLabel 1"/>
    <w:rPr>
      <w:b/>
      <w:bCs/>
      <w:caps w:val="0"/>
      <w:smallCaps w:val="0"/>
      <w:strike w:val="0"/>
      <w:dstrike w:val="0"/>
      <w:color w:val="000000"/>
      <w:spacing w:val="0"/>
      <w:w w:val="100"/>
      <w:kern w:val="1"/>
      <w:position w:val="0"/>
      <w:sz w:val="22"/>
      <w:vertAlign w:val="baseline"/>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i w:val="0"/>
    </w:rPr>
  </w:style>
  <w:style w:type="character" w:customStyle="1" w:styleId="ListLabel5">
    <w:name w:val="ListLabel 5"/>
    <w:rPr>
      <w:i w:val="0"/>
      <w:sz w:val="24"/>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ListParagraph">
    <w:name w:val="List Paragraph"/>
    <w:basedOn w:val="Normal"/>
    <w:uiPriority w:val="34"/>
    <w:qFormat/>
    <w:pPr>
      <w:ind w:left="720"/>
    </w:pPr>
  </w:style>
  <w:style w:type="paragraph" w:styleId="NoSpacing">
    <w:name w:val="No Spacing"/>
    <w:basedOn w:val="Normal"/>
    <w:qFormat/>
  </w:style>
  <w:style w:type="paragraph" w:customStyle="1" w:styleId="BodyA">
    <w:name w:val="Body A"/>
    <w:pPr>
      <w:widowControl w:val="0"/>
      <w:suppressAutoHyphens/>
      <w:spacing w:line="100" w:lineRule="atLeast"/>
    </w:pPr>
    <w:rPr>
      <w:rFonts w:ascii="Arial" w:eastAsia="Arial Unicode MS" w:hAnsi="Arial" w:cs="Arial Unicode MS"/>
      <w:color w:val="000000"/>
      <w:u w:color="000000"/>
      <w:lang w:val="en-US" w:eastAsia="ar-SA"/>
    </w:rPr>
  </w:style>
  <w:style w:type="numbering" w:customStyle="1" w:styleId="ImportedStyle1">
    <w:name w:val="Imported Style 1"/>
    <w:rsid w:val="00D846B8"/>
    <w:pPr>
      <w:numPr>
        <w:numId w:val="2"/>
      </w:numPr>
    </w:pPr>
  </w:style>
  <w:style w:type="numbering" w:customStyle="1" w:styleId="ImportedStyle5">
    <w:name w:val="Imported Style 5"/>
    <w:rsid w:val="00D846B8"/>
    <w:pPr>
      <w:numPr>
        <w:numId w:val="3"/>
      </w:numPr>
    </w:pPr>
  </w:style>
  <w:style w:type="character" w:customStyle="1" w:styleId="NoneA">
    <w:name w:val="None A"/>
    <w:rsid w:val="0060126D"/>
    <w:rPr>
      <w:lang w:val="en-US"/>
    </w:rPr>
  </w:style>
  <w:style w:type="character" w:customStyle="1" w:styleId="None">
    <w:name w:val="None"/>
    <w:rsid w:val="0060126D"/>
  </w:style>
  <w:style w:type="character" w:customStyle="1" w:styleId="description">
    <w:name w:val="description"/>
    <w:basedOn w:val="DefaultParagraphFont"/>
    <w:rsid w:val="00B85B8E"/>
  </w:style>
  <w:style w:type="character" w:customStyle="1" w:styleId="address">
    <w:name w:val="address"/>
    <w:basedOn w:val="DefaultParagraphFont"/>
    <w:rsid w:val="00B85B8E"/>
  </w:style>
  <w:style w:type="numbering" w:customStyle="1" w:styleId="ImportedStyle12">
    <w:name w:val="Imported Style 12"/>
    <w:rsid w:val="009E0CE3"/>
    <w:pPr>
      <w:numPr>
        <w:numId w:val="1"/>
      </w:numPr>
    </w:pPr>
  </w:style>
  <w:style w:type="character" w:styleId="CommentReference">
    <w:name w:val="annotation reference"/>
    <w:basedOn w:val="DefaultParagraphFont"/>
    <w:uiPriority w:val="99"/>
    <w:semiHidden/>
    <w:unhideWhenUsed/>
    <w:rsid w:val="00B41D44"/>
    <w:rPr>
      <w:sz w:val="16"/>
      <w:szCs w:val="16"/>
    </w:rPr>
  </w:style>
  <w:style w:type="paragraph" w:styleId="CommentText">
    <w:name w:val="annotation text"/>
    <w:basedOn w:val="Normal"/>
    <w:link w:val="CommentTextChar"/>
    <w:uiPriority w:val="99"/>
    <w:unhideWhenUsed/>
    <w:rsid w:val="00B41D44"/>
    <w:rPr>
      <w:sz w:val="20"/>
      <w:szCs w:val="20"/>
    </w:rPr>
  </w:style>
  <w:style w:type="character" w:customStyle="1" w:styleId="CommentTextChar">
    <w:name w:val="Comment Text Char"/>
    <w:basedOn w:val="DefaultParagraphFont"/>
    <w:link w:val="CommentText"/>
    <w:uiPriority w:val="99"/>
    <w:rsid w:val="00B41D44"/>
    <w:rPr>
      <w:rFonts w:ascii="Calibri" w:eastAsia="Arial Unicode MS" w:hAnsi="Calibri" w:cs="Calibri"/>
      <w:lang w:eastAsia="ar-SA"/>
    </w:rPr>
  </w:style>
  <w:style w:type="paragraph" w:styleId="CommentSubject">
    <w:name w:val="annotation subject"/>
    <w:basedOn w:val="CommentText"/>
    <w:next w:val="CommentText"/>
    <w:link w:val="CommentSubjectChar"/>
    <w:uiPriority w:val="99"/>
    <w:semiHidden/>
    <w:unhideWhenUsed/>
    <w:rsid w:val="00B41D44"/>
    <w:rPr>
      <w:b/>
      <w:bCs/>
    </w:rPr>
  </w:style>
  <w:style w:type="character" w:customStyle="1" w:styleId="CommentSubjectChar">
    <w:name w:val="Comment Subject Char"/>
    <w:basedOn w:val="CommentTextChar"/>
    <w:link w:val="CommentSubject"/>
    <w:uiPriority w:val="99"/>
    <w:semiHidden/>
    <w:rsid w:val="00B41D44"/>
    <w:rPr>
      <w:rFonts w:ascii="Calibri" w:eastAsia="Arial Unicode MS" w:hAnsi="Calibri" w:cs="Calibri"/>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9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6D0A-537B-473B-B94A-6F5286B7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2831</Words>
  <Characters>16138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 Clerk</dc:creator>
  <cp:keywords/>
  <cp:lastModifiedBy>MPC Clerk</cp:lastModifiedBy>
  <cp:revision>2</cp:revision>
  <cp:lastPrinted>2022-09-06T17:47:00Z</cp:lastPrinted>
  <dcterms:created xsi:type="dcterms:W3CDTF">2022-09-20T13:08:00Z</dcterms:created>
  <dcterms:modified xsi:type="dcterms:W3CDTF">2022-09-20T13:08:00Z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